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BFFC" w14:textId="77777777" w:rsidR="00F77360" w:rsidRDefault="00F77360">
      <w:pPr>
        <w:spacing w:before="4" w:line="160" w:lineRule="exact"/>
        <w:rPr>
          <w:sz w:val="17"/>
          <w:szCs w:val="17"/>
        </w:rPr>
      </w:pPr>
    </w:p>
    <w:p w14:paraId="0879063C" w14:textId="77777777" w:rsidR="00F77360" w:rsidRDefault="005A1AE7">
      <w:pPr>
        <w:spacing w:before="29"/>
        <w:ind w:left="3209" w:right="32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CONSTITUTION</w:t>
      </w:r>
    </w:p>
    <w:p w14:paraId="25F0DD8D" w14:textId="77777777" w:rsidR="00F77360" w:rsidRDefault="00F77360">
      <w:pPr>
        <w:spacing w:before="1" w:line="160" w:lineRule="exact"/>
        <w:rPr>
          <w:sz w:val="17"/>
          <w:szCs w:val="17"/>
        </w:rPr>
      </w:pPr>
    </w:p>
    <w:p w14:paraId="24703514" w14:textId="77777777" w:rsidR="00F77360" w:rsidRDefault="00F77360">
      <w:pPr>
        <w:spacing w:line="200" w:lineRule="exact"/>
      </w:pPr>
    </w:p>
    <w:p w14:paraId="7FB10559" w14:textId="77777777" w:rsidR="00F77360" w:rsidRDefault="00F77360">
      <w:pPr>
        <w:spacing w:line="200" w:lineRule="exact"/>
      </w:pPr>
    </w:p>
    <w:p w14:paraId="4527134E" w14:textId="77777777" w:rsidR="00F77360" w:rsidRDefault="00F77360">
      <w:pPr>
        <w:spacing w:line="200" w:lineRule="exact"/>
      </w:pPr>
    </w:p>
    <w:p w14:paraId="071C6770" w14:textId="77777777" w:rsidR="00F77360" w:rsidRDefault="00F77360">
      <w:pPr>
        <w:spacing w:line="200" w:lineRule="exact"/>
      </w:pPr>
    </w:p>
    <w:p w14:paraId="67B8EDD4" w14:textId="77777777" w:rsidR="00F77360" w:rsidRDefault="00F77360">
      <w:pPr>
        <w:spacing w:line="200" w:lineRule="exact"/>
      </w:pPr>
    </w:p>
    <w:p w14:paraId="3C88DC6C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97CDF1E" w14:textId="77777777" w:rsidR="00F77360" w:rsidRDefault="005A1AE7">
      <w:pPr>
        <w:spacing w:before="36"/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76887177" w14:textId="77777777" w:rsidR="00F77360" w:rsidRDefault="00F77360">
      <w:pPr>
        <w:spacing w:before="2" w:line="100" w:lineRule="exact"/>
        <w:rPr>
          <w:sz w:val="10"/>
          <w:szCs w:val="10"/>
        </w:rPr>
      </w:pPr>
    </w:p>
    <w:p w14:paraId="6B75CDD3" w14:textId="77777777" w:rsidR="00F77360" w:rsidRDefault="005A1AE7">
      <w:pPr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CORPORA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21661190" w14:textId="77777777" w:rsidR="00F77360" w:rsidRDefault="005A1AE7">
      <w:pPr>
        <w:spacing w:before="99"/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63BC892B" w14:textId="77777777" w:rsidR="00F77360" w:rsidRDefault="00F77360">
      <w:pPr>
        <w:spacing w:line="100" w:lineRule="exact"/>
        <w:rPr>
          <w:sz w:val="10"/>
          <w:szCs w:val="10"/>
        </w:rPr>
      </w:pPr>
    </w:p>
    <w:p w14:paraId="52E717E1" w14:textId="77777777" w:rsidR="00F77360" w:rsidRDefault="005A1AE7">
      <w:pPr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MECHAN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sz w:val="24"/>
          <w:szCs w:val="24"/>
        </w:rPr>
        <w:t>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068BE3BD" w14:textId="77777777" w:rsidR="00F77360" w:rsidRDefault="005A1AE7">
      <w:pPr>
        <w:spacing w:before="99"/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3FAC8AB3" w14:textId="77777777" w:rsidR="00F77360" w:rsidRDefault="005A1AE7">
      <w:pPr>
        <w:spacing w:before="99"/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5951C1FA" w14:textId="77777777" w:rsidR="00F77360" w:rsidRDefault="005A1AE7">
      <w:pPr>
        <w:spacing w:before="99"/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.1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 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 (A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308B8291" w14:textId="77777777" w:rsidR="00F77360" w:rsidRDefault="005A1AE7">
      <w:pPr>
        <w:spacing w:before="99"/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.2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731CB9FB" w14:textId="77777777" w:rsidR="00F77360" w:rsidRDefault="005A1AE7">
      <w:pPr>
        <w:spacing w:before="99"/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.3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3017D310" w14:textId="77777777" w:rsidR="00F77360" w:rsidRDefault="005A1AE7">
      <w:pPr>
        <w:spacing w:before="99"/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.4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2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1D08D07A" w14:textId="77777777" w:rsidR="00F77360" w:rsidRDefault="005A1AE7">
      <w:pPr>
        <w:spacing w:before="99"/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.5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76328C9E" w14:textId="77777777" w:rsidR="00F77360" w:rsidRDefault="00F77360">
      <w:pPr>
        <w:spacing w:before="3" w:line="100" w:lineRule="exact"/>
        <w:rPr>
          <w:sz w:val="10"/>
          <w:szCs w:val="10"/>
        </w:rPr>
      </w:pPr>
    </w:p>
    <w:p w14:paraId="0C49815D" w14:textId="77777777" w:rsidR="00F77360" w:rsidRDefault="005A1AE7">
      <w:pPr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.6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7AF478EA" w14:textId="77777777" w:rsidR="00F77360" w:rsidRDefault="005A1AE7">
      <w:pPr>
        <w:spacing w:before="99"/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.7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0FCFA8B0" w14:textId="77777777" w:rsidR="00F77360" w:rsidRDefault="005A1AE7">
      <w:pPr>
        <w:spacing w:before="99"/>
        <w:ind w:left="340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.8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2C872F32" w14:textId="77777777" w:rsidR="00F77360" w:rsidRDefault="005A1AE7">
      <w:pPr>
        <w:spacing w:before="99"/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592A6109" w14:textId="77777777" w:rsidR="00F77360" w:rsidRDefault="005A1AE7">
      <w:pPr>
        <w:spacing w:before="99"/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FINANCES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49D9883C" w14:textId="77777777" w:rsidR="00F77360" w:rsidRDefault="005A1AE7">
      <w:pPr>
        <w:spacing w:before="99"/>
        <w:ind w:left="62" w:right="89"/>
        <w:jc w:val="center"/>
        <w:rPr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CONS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394C4A34" w14:textId="77777777" w:rsidR="00F77360" w:rsidRDefault="005A1AE7">
      <w:pPr>
        <w:spacing w:before="99"/>
        <w:ind w:left="62" w:right="89"/>
        <w:jc w:val="center"/>
        <w:rPr>
          <w:sz w:val="24"/>
          <w:szCs w:val="24"/>
        </w:rPr>
        <w:sectPr w:rsidR="00F77360">
          <w:footerReference w:type="default" r:id="rId7"/>
          <w:pgSz w:w="11920" w:h="16840"/>
          <w:pgMar w:top="1560" w:right="1320" w:bottom="280" w:left="1340" w:header="0" w:footer="1035" w:gutter="0"/>
          <w:pgNumType w:start="1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 w:rsidR="00EF5839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DIS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N/C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sz w:val="24"/>
          <w:szCs w:val="24"/>
        </w:rPr>
        <w:t>.......................</w:t>
      </w:r>
      <w:r w:rsidR="00EF5839">
        <w:rPr>
          <w:sz w:val="24"/>
          <w:szCs w:val="24"/>
        </w:rPr>
        <w:t>....</w:t>
      </w:r>
      <w:r>
        <w:rPr>
          <w:sz w:val="24"/>
          <w:szCs w:val="24"/>
        </w:rPr>
        <w:t>..................</w:t>
      </w:r>
      <w:r w:rsidR="00EF5839">
        <w:rPr>
          <w:sz w:val="24"/>
          <w:szCs w:val="24"/>
        </w:rPr>
        <w:t>.........</w:t>
      </w:r>
      <w:r>
        <w:rPr>
          <w:sz w:val="24"/>
          <w:szCs w:val="24"/>
        </w:rPr>
        <w:t>......................</w:t>
      </w:r>
      <w:r>
        <w:rPr>
          <w:spacing w:val="1"/>
          <w:sz w:val="24"/>
          <w:szCs w:val="24"/>
        </w:rPr>
        <w:t>.</w:t>
      </w:r>
      <w:r w:rsidR="00EF5839">
        <w:rPr>
          <w:sz w:val="24"/>
          <w:szCs w:val="24"/>
        </w:rPr>
        <w:t>...8</w:t>
      </w:r>
    </w:p>
    <w:p w14:paraId="3EC76FA7" w14:textId="77777777" w:rsidR="00D41CEE" w:rsidRPr="00D41CEE" w:rsidRDefault="00D41CEE" w:rsidP="00D41CEE">
      <w:pPr>
        <w:pStyle w:val="ListParagraph"/>
        <w:numPr>
          <w:ilvl w:val="0"/>
          <w:numId w:val="3"/>
        </w:numPr>
        <w:spacing w:before="77"/>
        <w:rPr>
          <w:rFonts w:ascii="Arial" w:eastAsia="Arial" w:hAnsi="Arial" w:cs="Arial"/>
          <w:b/>
          <w:spacing w:val="1"/>
          <w:sz w:val="24"/>
          <w:szCs w:val="24"/>
        </w:rPr>
      </w:pPr>
      <w:r w:rsidRPr="00D41CEE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NAME</w:t>
      </w:r>
    </w:p>
    <w:p w14:paraId="04132D71" w14:textId="77777777" w:rsidR="00D41CEE" w:rsidRPr="00D41CEE" w:rsidRDefault="00D41CEE" w:rsidP="00D41CEE">
      <w:pPr>
        <w:pStyle w:val="ListParagraph"/>
        <w:spacing w:before="77"/>
        <w:ind w:left="460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6EC2FE5F" w14:textId="77777777" w:rsidR="00D41CEE" w:rsidRPr="00D41CEE" w:rsidRDefault="00D41CEE">
      <w:pPr>
        <w:spacing w:before="77"/>
        <w:ind w:left="100"/>
        <w:rPr>
          <w:rFonts w:ascii="Arial" w:eastAsia="Arial" w:hAnsi="Arial" w:cs="Arial"/>
          <w:spacing w:val="1"/>
          <w:sz w:val="24"/>
          <w:szCs w:val="24"/>
        </w:rPr>
      </w:pPr>
      <w:r w:rsidRPr="00D41CEE">
        <w:rPr>
          <w:rFonts w:ascii="Arial" w:eastAsia="Arial" w:hAnsi="Arial" w:cs="Arial"/>
          <w:spacing w:val="1"/>
          <w:sz w:val="24"/>
          <w:szCs w:val="24"/>
        </w:rPr>
        <w:t>1.1 The organization hereby constituted will be called</w:t>
      </w:r>
    </w:p>
    <w:p w14:paraId="49A576CD" w14:textId="77777777" w:rsidR="00D41CEE" w:rsidRPr="00D41CEE" w:rsidRDefault="00D41CEE">
      <w:pPr>
        <w:spacing w:before="77"/>
        <w:ind w:left="100"/>
        <w:rPr>
          <w:rFonts w:ascii="Arial" w:eastAsia="Arial" w:hAnsi="Arial" w:cs="Arial"/>
          <w:spacing w:val="1"/>
          <w:sz w:val="24"/>
          <w:szCs w:val="24"/>
        </w:rPr>
      </w:pPr>
      <w:r w:rsidRPr="00D41CEE">
        <w:rPr>
          <w:rFonts w:ascii="Arial" w:eastAsia="Arial" w:hAnsi="Arial" w:cs="Arial"/>
          <w:spacing w:val="1"/>
          <w:sz w:val="24"/>
          <w:szCs w:val="24"/>
        </w:rPr>
        <w:t>1.2 Its shortened name will be ______________(Hereinafter referred to as the organization)</w:t>
      </w:r>
    </w:p>
    <w:p w14:paraId="6BCB6CB6" w14:textId="77777777" w:rsidR="00F77360" w:rsidRDefault="00F77360">
      <w:pPr>
        <w:spacing w:before="3" w:line="180" w:lineRule="exact"/>
        <w:rPr>
          <w:sz w:val="18"/>
          <w:szCs w:val="18"/>
        </w:rPr>
      </w:pPr>
    </w:p>
    <w:p w14:paraId="761684F0" w14:textId="77777777" w:rsidR="00F77360" w:rsidRDefault="00F77360">
      <w:pPr>
        <w:spacing w:line="200" w:lineRule="exact"/>
      </w:pPr>
    </w:p>
    <w:p w14:paraId="58F6F115" w14:textId="77777777" w:rsidR="00F77360" w:rsidRDefault="005A1AE7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BODY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CORPO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148BA340" w14:textId="77777777" w:rsidR="00F77360" w:rsidRDefault="005A1AE7">
      <w:pPr>
        <w:spacing w:before="69"/>
        <w:ind w:left="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4C0281F3" w14:textId="77777777" w:rsidR="00F77360" w:rsidRDefault="005A1AE7">
      <w:pPr>
        <w:spacing w:before="69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17402DDB" w14:textId="77777777" w:rsidR="00F77360" w:rsidRDefault="005A1AE7">
      <w:pPr>
        <w:tabs>
          <w:tab w:val="left" w:pos="1180"/>
        </w:tabs>
        <w:spacing w:before="70" w:line="298" w:lineRule="auto"/>
        <w:ind w:left="1180" w:right="82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rers.</w:t>
      </w:r>
    </w:p>
    <w:p w14:paraId="142BF796" w14:textId="77777777" w:rsidR="00F77360" w:rsidRDefault="005A1AE7">
      <w:pPr>
        <w:spacing w:before="4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75C604D7" w14:textId="77777777" w:rsidR="00F77360" w:rsidRDefault="005A1AE7">
      <w:pPr>
        <w:spacing w:before="69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8B493A8" w14:textId="77777777" w:rsidR="00F77360" w:rsidRDefault="00F77360">
      <w:pPr>
        <w:spacing w:line="200" w:lineRule="exact"/>
      </w:pPr>
    </w:p>
    <w:p w14:paraId="52916F11" w14:textId="77777777" w:rsidR="00F77360" w:rsidRDefault="00F77360">
      <w:pPr>
        <w:spacing w:before="13" w:line="200" w:lineRule="exact"/>
      </w:pPr>
    </w:p>
    <w:p w14:paraId="305ED39E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ECTIV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0E91237" w14:textId="77777777" w:rsidR="00F77360" w:rsidRDefault="005A3EFB" w:rsidP="00D41CEE">
      <w:pPr>
        <w:spacing w:before="69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a) </w:t>
      </w:r>
      <w:r w:rsidR="005A1AE7">
        <w:rPr>
          <w:rFonts w:ascii="Arial" w:eastAsia="Arial" w:hAnsi="Arial" w:cs="Arial"/>
          <w:spacing w:val="2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isa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z w:val="24"/>
          <w:szCs w:val="24"/>
        </w:rPr>
        <w:t>’s</w:t>
      </w:r>
      <w:r w:rsidR="005A1AE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ma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="005A1AE7">
        <w:rPr>
          <w:rFonts w:ascii="Arial" w:eastAsia="Arial" w:hAnsi="Arial" w:cs="Arial"/>
          <w:spacing w:val="-3"/>
          <w:sz w:val="24"/>
          <w:szCs w:val="24"/>
        </w:rPr>
        <w:t>j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cti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s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 xml:space="preserve">re 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:</w:t>
      </w:r>
    </w:p>
    <w:p w14:paraId="486C9C33" w14:textId="77777777" w:rsidR="00F77360" w:rsidRPr="00D41CEE" w:rsidRDefault="00F77360" w:rsidP="00D41CEE">
      <w:pPr>
        <w:pStyle w:val="ListParagraph"/>
        <w:numPr>
          <w:ilvl w:val="0"/>
          <w:numId w:val="4"/>
        </w:numPr>
        <w:spacing w:before="69"/>
        <w:rPr>
          <w:rFonts w:ascii="Arial" w:eastAsia="Arial" w:hAnsi="Arial" w:cs="Arial"/>
          <w:sz w:val="24"/>
          <w:szCs w:val="24"/>
        </w:rPr>
      </w:pPr>
    </w:p>
    <w:p w14:paraId="09B130AA" w14:textId="77777777" w:rsidR="00F77360" w:rsidRDefault="00F77360">
      <w:pPr>
        <w:spacing w:line="200" w:lineRule="exact"/>
      </w:pPr>
    </w:p>
    <w:p w14:paraId="6DA49EF4" w14:textId="77777777" w:rsidR="00F77360" w:rsidRDefault="005A3EFB" w:rsidP="00D41CEE">
      <w:pPr>
        <w:spacing w:before="29"/>
        <w:ind w:left="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 xml:space="preserve">) </w:t>
      </w:r>
      <w:r w:rsidR="005A1AE7">
        <w:rPr>
          <w:rFonts w:ascii="Arial" w:eastAsia="Arial" w:hAnsi="Arial" w:cs="Arial"/>
          <w:spacing w:val="2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isa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z w:val="24"/>
          <w:szCs w:val="24"/>
        </w:rPr>
        <w:t>’s 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2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pacing w:val="-1"/>
          <w:sz w:val="24"/>
          <w:szCs w:val="24"/>
        </w:rPr>
        <w:t>d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ry</w:t>
      </w:r>
      <w:r w:rsidR="005A1AE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ob</w:t>
      </w:r>
      <w:r w:rsidR="005A1AE7">
        <w:rPr>
          <w:rFonts w:ascii="Arial" w:eastAsia="Arial" w:hAnsi="Arial" w:cs="Arial"/>
          <w:sz w:val="24"/>
          <w:szCs w:val="24"/>
        </w:rPr>
        <w:t>jec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3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 wi</w:t>
      </w:r>
      <w:r w:rsidR="005A1AE7">
        <w:rPr>
          <w:rFonts w:ascii="Arial" w:eastAsia="Arial" w:hAnsi="Arial" w:cs="Arial"/>
          <w:spacing w:val="-1"/>
          <w:sz w:val="24"/>
          <w:szCs w:val="24"/>
        </w:rPr>
        <w:t>l</w:t>
      </w:r>
      <w:r w:rsidR="005A1AE7">
        <w:rPr>
          <w:rFonts w:ascii="Arial" w:eastAsia="Arial" w:hAnsi="Arial" w:cs="Arial"/>
          <w:sz w:val="24"/>
          <w:szCs w:val="24"/>
        </w:rPr>
        <w:t>l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:</w:t>
      </w:r>
    </w:p>
    <w:p w14:paraId="5F72F57E" w14:textId="77777777" w:rsidR="00D41CEE" w:rsidRPr="00D41CEE" w:rsidRDefault="00D41CEE" w:rsidP="00D41CEE">
      <w:pPr>
        <w:pStyle w:val="ListParagraph"/>
        <w:numPr>
          <w:ilvl w:val="0"/>
          <w:numId w:val="4"/>
        </w:numPr>
        <w:spacing w:before="29"/>
        <w:rPr>
          <w:rFonts w:ascii="Arial" w:eastAsia="Arial" w:hAnsi="Arial" w:cs="Arial"/>
          <w:sz w:val="24"/>
          <w:szCs w:val="24"/>
        </w:rPr>
      </w:pPr>
    </w:p>
    <w:p w14:paraId="5840D08B" w14:textId="77777777" w:rsidR="00F77360" w:rsidRDefault="00F77360">
      <w:pPr>
        <w:spacing w:before="4" w:line="180" w:lineRule="exact"/>
        <w:rPr>
          <w:sz w:val="18"/>
          <w:szCs w:val="18"/>
        </w:rPr>
      </w:pPr>
    </w:p>
    <w:p w14:paraId="498D424E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4B35940F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617DE89A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36513E07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65C56377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6085ACA9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033DC6D6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7401A162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7D991BCB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75CC40F1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37E443AE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4B0533DD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21A39455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1B7E3BB3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54C50C0E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266C609C" w14:textId="77777777" w:rsidR="0082280E" w:rsidRDefault="0082280E">
      <w:pPr>
        <w:spacing w:before="4" w:line="180" w:lineRule="exact"/>
        <w:rPr>
          <w:sz w:val="18"/>
          <w:szCs w:val="18"/>
        </w:rPr>
      </w:pPr>
    </w:p>
    <w:p w14:paraId="26C30D40" w14:textId="77777777" w:rsidR="00F77360" w:rsidRDefault="00F77360">
      <w:pPr>
        <w:spacing w:line="200" w:lineRule="exact"/>
      </w:pPr>
    </w:p>
    <w:p w14:paraId="23E01C28" w14:textId="77777777" w:rsidR="00F77360" w:rsidRDefault="005A1AE7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VER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MEC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 G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VER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67A4DE14" w14:textId="77777777" w:rsidR="00F77360" w:rsidRDefault="005A1AE7">
      <w:pPr>
        <w:spacing w:before="69" w:line="299" w:lineRule="auto"/>
        <w:ind w:left="852" w:right="77" w:hanging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.1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D41CEE">
        <w:rPr>
          <w:rFonts w:ascii="Arial" w:eastAsia="Arial" w:hAnsi="Arial" w:cs="Arial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AE8A445" w14:textId="77777777" w:rsidR="00F77360" w:rsidRDefault="005A1AE7">
      <w:pPr>
        <w:spacing w:before="3"/>
        <w:ind w:left="62" w:right="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.2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m   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of   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fic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:   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rers 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09F2C057" w14:textId="77777777" w:rsidR="00F77360" w:rsidRDefault="00D41CEE">
      <w:pPr>
        <w:spacing w:before="69" w:line="300" w:lineRule="auto"/>
        <w:ind w:left="85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</w:t>
      </w:r>
      <w:r w:rsidR="005A1AE7">
        <w:rPr>
          <w:rFonts w:ascii="Arial" w:eastAsia="Arial" w:hAnsi="Arial" w:cs="Arial"/>
          <w:spacing w:val="-2"/>
          <w:sz w:val="24"/>
          <w:szCs w:val="24"/>
        </w:rPr>
        <w:t>y</w:t>
      </w:r>
      <w:r w:rsidR="005A1AE7">
        <w:rPr>
          <w:rFonts w:ascii="Arial" w:eastAsia="Arial" w:hAnsi="Arial" w:cs="Arial"/>
          <w:spacing w:val="1"/>
          <w:sz w:val="24"/>
          <w:szCs w:val="24"/>
        </w:rPr>
        <w:t>ea</w:t>
      </w:r>
      <w:r w:rsidR="005A1AE7">
        <w:rPr>
          <w:rFonts w:ascii="Arial" w:eastAsia="Arial" w:hAnsi="Arial" w:cs="Arial"/>
          <w:sz w:val="24"/>
          <w:szCs w:val="24"/>
        </w:rPr>
        <w:t xml:space="preserve">rs  </w:t>
      </w:r>
      <w:r w:rsidR="005A1AE7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 xml:space="preserve">ich  </w:t>
      </w:r>
      <w:r w:rsidR="005A1AE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 xml:space="preserve">s  </w:t>
      </w:r>
      <w:r w:rsidR="005A1AE7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 xml:space="preserve">n  </w:t>
      </w:r>
      <w:r w:rsidR="005A1AE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d  </w:t>
      </w:r>
      <w:r w:rsidR="005A1AE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 xml:space="preserve">o  </w:t>
      </w:r>
      <w:r w:rsidR="005A1AE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 xml:space="preserve">y  </w:t>
      </w:r>
      <w:r w:rsidR="005A1AE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 xml:space="preserve">e  </w:t>
      </w:r>
      <w:r w:rsidR="005A1AE7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ene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 xml:space="preserve">l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rship </w:t>
      </w:r>
      <w:r w:rsidR="005A1AE7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GM,</w:t>
      </w:r>
      <w:r w:rsidR="005A1AE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ich</w:t>
      </w:r>
      <w:r w:rsidR="005A1AE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no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2"/>
          <w:sz w:val="24"/>
          <w:szCs w:val="24"/>
        </w:rPr>
        <w:t>x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eed</w:t>
      </w:r>
      <w:r w:rsidR="005A1AE7">
        <w:rPr>
          <w:rFonts w:ascii="Arial" w:eastAsia="Arial" w:hAnsi="Arial" w:cs="Arial"/>
          <w:sz w:val="24"/>
          <w:szCs w:val="24"/>
        </w:rPr>
        <w:t>ing</w:t>
      </w:r>
      <w:r w:rsidR="005A1AE7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y</w:t>
      </w:r>
      <w:r w:rsidR="005A1AE7">
        <w:rPr>
          <w:rFonts w:ascii="Arial" w:eastAsia="Arial" w:hAnsi="Arial" w:cs="Arial"/>
          <w:spacing w:val="1"/>
          <w:sz w:val="24"/>
          <w:szCs w:val="24"/>
        </w:rPr>
        <w:t>ea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3"/>
          <w:sz w:val="24"/>
          <w:szCs w:val="24"/>
        </w:rPr>
        <w:t>s</w:t>
      </w:r>
      <w:r w:rsidR="005A1AE7">
        <w:rPr>
          <w:rFonts w:ascii="Arial" w:eastAsia="Arial" w:hAnsi="Arial" w:cs="Arial"/>
          <w:sz w:val="24"/>
          <w:szCs w:val="24"/>
        </w:rPr>
        <w:t>.</w:t>
      </w:r>
      <w:r w:rsidR="005A1AE7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2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y c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,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r,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 xml:space="preserve">d 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>-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lec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 xml:space="preserve">ion 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pacing w:val="1"/>
          <w:sz w:val="24"/>
          <w:szCs w:val="24"/>
        </w:rPr>
        <w:t>no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rm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3"/>
          <w:sz w:val="24"/>
          <w:szCs w:val="24"/>
        </w:rPr>
        <w:t>c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in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 xml:space="preserve">n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at</w:t>
      </w:r>
      <w:r w:rsidR="005A1AE7">
        <w:rPr>
          <w:rFonts w:ascii="Arial" w:eastAsia="Arial" w:hAnsi="Arial" w:cs="Arial"/>
          <w:sz w:val="24"/>
          <w:szCs w:val="24"/>
        </w:rPr>
        <w:t>, 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so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l</w:t>
      </w:r>
      <w:r w:rsidR="005A1AE7">
        <w:rPr>
          <w:rFonts w:ascii="Arial" w:eastAsia="Arial" w:hAnsi="Arial" w:cs="Arial"/>
          <w:spacing w:val="-2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pacing w:val="3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ir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3"/>
          <w:sz w:val="24"/>
          <w:szCs w:val="24"/>
        </w:rPr>
        <w:t>v</w:t>
      </w:r>
      <w:r w:rsidR="005A1AE7">
        <w:rPr>
          <w:rFonts w:ascii="Arial" w:eastAsia="Arial" w:hAnsi="Arial" w:cs="Arial"/>
          <w:sz w:val="24"/>
          <w:szCs w:val="24"/>
        </w:rPr>
        <w:t>ices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ed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y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pacing w:val="1"/>
          <w:sz w:val="24"/>
          <w:szCs w:val="24"/>
        </w:rPr>
        <w:t>d</w:t>
      </w:r>
      <w:r w:rsidR="005A1AE7">
        <w:rPr>
          <w:rFonts w:ascii="Arial" w:eastAsia="Arial" w:hAnsi="Arial" w:cs="Arial"/>
          <w:sz w:val="24"/>
          <w:szCs w:val="24"/>
        </w:rPr>
        <w:t>y to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2"/>
          <w:sz w:val="24"/>
          <w:szCs w:val="24"/>
        </w:rPr>
        <w:t>i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z w:val="24"/>
          <w:szCs w:val="24"/>
        </w:rPr>
        <w:t>e t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z w:val="24"/>
          <w:szCs w:val="24"/>
        </w:rPr>
        <w:t>ir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3"/>
          <w:sz w:val="24"/>
          <w:szCs w:val="24"/>
        </w:rPr>
        <w:t>v</w:t>
      </w:r>
      <w:r w:rsidR="005A1AE7">
        <w:rPr>
          <w:rFonts w:ascii="Arial" w:eastAsia="Arial" w:hAnsi="Arial" w:cs="Arial"/>
          <w:sz w:val="24"/>
          <w:szCs w:val="24"/>
        </w:rPr>
        <w:t>ices.</w:t>
      </w:r>
    </w:p>
    <w:p w14:paraId="40C971D8" w14:textId="77777777" w:rsidR="00D41CEE" w:rsidRDefault="005A1AE7" w:rsidP="00D41CEE">
      <w:pPr>
        <w:spacing w:before="2" w:line="298" w:lineRule="auto"/>
        <w:ind w:left="852" w:right="76" w:hanging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.3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0B2133B4" w14:textId="77777777" w:rsidR="00F77360" w:rsidRDefault="005A1AE7" w:rsidP="00D41CEE">
      <w:pPr>
        <w:spacing w:before="2" w:line="298" w:lineRule="auto"/>
        <w:ind w:left="852" w:right="76" w:hanging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sz w:val="24"/>
          <w:szCs w:val="24"/>
        </w:rPr>
        <w:t xml:space="preserve">.4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tion: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13C937C4" w14:textId="77777777" w:rsidR="00F77360" w:rsidRDefault="005A1AE7">
      <w:pPr>
        <w:spacing w:before="69" w:line="299" w:lineRule="auto"/>
        <w:ind w:left="852" w:right="73" w:hanging="7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.5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qua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tion  or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Remo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ree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membe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96D1699" w14:textId="77777777" w:rsidR="00F77360" w:rsidRDefault="00F77360">
      <w:pPr>
        <w:spacing w:before="6" w:line="140" w:lineRule="exact"/>
        <w:rPr>
          <w:sz w:val="14"/>
          <w:szCs w:val="14"/>
        </w:rPr>
      </w:pPr>
    </w:p>
    <w:p w14:paraId="5908AE7E" w14:textId="77777777" w:rsidR="00F77360" w:rsidRDefault="00F77360">
      <w:pPr>
        <w:spacing w:line="200" w:lineRule="exact"/>
      </w:pPr>
    </w:p>
    <w:p w14:paraId="3D1AF97B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F THE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</w:t>
      </w:r>
    </w:p>
    <w:p w14:paraId="4EE1B821" w14:textId="77777777" w:rsidR="00F77360" w:rsidRDefault="005A1AE7">
      <w:pPr>
        <w:spacing w:before="69" w:line="300" w:lineRule="auto"/>
        <w:ind w:left="808" w:right="10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.1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lf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46198AA" w14:textId="77777777" w:rsidR="00F77360" w:rsidRDefault="005A1AE7">
      <w:pPr>
        <w:spacing w:before="2" w:line="300" w:lineRule="auto"/>
        <w:ind w:left="808" w:right="20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.2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king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be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6F2A80F4" w14:textId="77777777" w:rsidR="00F77360" w:rsidRDefault="005A1AE7">
      <w:pPr>
        <w:spacing w:before="2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.3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-</w:t>
      </w:r>
    </w:p>
    <w:p w14:paraId="4CA2109E" w14:textId="77777777" w:rsidR="00F77360" w:rsidRDefault="005A1AE7">
      <w:pPr>
        <w:spacing w:before="69"/>
        <w:ind w:left="7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00646088" w14:textId="77777777" w:rsidR="00F77360" w:rsidRDefault="005A1AE7">
      <w:pPr>
        <w:spacing w:before="67" w:line="300" w:lineRule="auto"/>
        <w:ind w:left="808" w:right="771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5D800CC" w14:textId="77777777" w:rsidR="00F77360" w:rsidRDefault="005A1AE7">
      <w:pPr>
        <w:spacing w:before="2" w:line="298" w:lineRule="auto"/>
        <w:ind w:left="808" w:right="1163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AA35F36" w14:textId="77777777" w:rsidR="00F77360" w:rsidRDefault="005A1AE7">
      <w:pPr>
        <w:spacing w:before="4" w:line="300" w:lineRule="auto"/>
        <w:ind w:left="1519" w:right="97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18887F53" w14:textId="77777777" w:rsidR="00F77360" w:rsidRDefault="005A1AE7">
      <w:pPr>
        <w:spacing w:before="2" w:line="299" w:lineRule="auto"/>
        <w:ind w:left="808" w:right="87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.4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inks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s. It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</w:t>
      </w:r>
    </w:p>
    <w:p w14:paraId="47894B6C" w14:textId="77777777" w:rsidR="00F77360" w:rsidRDefault="005A1AE7">
      <w:pPr>
        <w:spacing w:before="3" w:line="300" w:lineRule="auto"/>
        <w:ind w:left="808" w:right="76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.5 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-</w:t>
      </w:r>
    </w:p>
    <w:p w14:paraId="791F57E1" w14:textId="77777777" w:rsidR="00F77360" w:rsidRDefault="005A1AE7">
      <w:pPr>
        <w:spacing w:line="260" w:lineRule="exact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14:paraId="427B5749" w14:textId="77777777" w:rsidR="00F77360" w:rsidRDefault="005A1AE7">
      <w:pPr>
        <w:spacing w:before="69"/>
        <w:ind w:left="1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10D071CD" w14:textId="77777777" w:rsidR="00F77360" w:rsidRDefault="005A1AE7">
      <w:pPr>
        <w:spacing w:before="69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7AA76A1" w14:textId="77777777" w:rsidR="00F77360" w:rsidRDefault="005A1AE7">
      <w:pPr>
        <w:spacing w:before="69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195B7F5" w14:textId="77777777" w:rsidR="00F77360" w:rsidRDefault="005A1AE7">
      <w:pPr>
        <w:spacing w:before="67" w:line="300" w:lineRule="auto"/>
        <w:ind w:left="1519" w:right="81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7BF180E" w14:textId="77777777" w:rsidR="00D41CEE" w:rsidRDefault="005A1AE7" w:rsidP="00D41CEE">
      <w:pPr>
        <w:spacing w:before="2" w:line="299" w:lineRule="auto"/>
        <w:ind w:left="808" w:right="7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.6  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14:paraId="790ABA0F" w14:textId="77777777" w:rsidR="0082280E" w:rsidRDefault="0082280E" w:rsidP="00D41CEE">
      <w:pPr>
        <w:spacing w:before="2" w:line="299" w:lineRule="auto"/>
        <w:ind w:left="808" w:right="75" w:hanging="708"/>
        <w:jc w:val="both"/>
        <w:rPr>
          <w:rFonts w:ascii="Arial" w:eastAsia="Arial" w:hAnsi="Arial" w:cs="Arial"/>
          <w:sz w:val="24"/>
          <w:szCs w:val="24"/>
        </w:rPr>
      </w:pPr>
    </w:p>
    <w:p w14:paraId="2B90BDB9" w14:textId="77777777" w:rsidR="0082280E" w:rsidRDefault="0082280E" w:rsidP="00D41CEE">
      <w:pPr>
        <w:spacing w:before="2" w:line="299" w:lineRule="auto"/>
        <w:ind w:left="808" w:right="75" w:hanging="708"/>
        <w:jc w:val="both"/>
        <w:rPr>
          <w:rFonts w:ascii="Arial" w:eastAsia="Arial" w:hAnsi="Arial" w:cs="Arial"/>
          <w:sz w:val="24"/>
          <w:szCs w:val="24"/>
        </w:rPr>
      </w:pPr>
    </w:p>
    <w:p w14:paraId="6ACB27D0" w14:textId="77777777" w:rsidR="00D41CEE" w:rsidRDefault="00D41CEE" w:rsidP="00D41CEE">
      <w:pPr>
        <w:spacing w:before="2" w:line="299" w:lineRule="auto"/>
        <w:ind w:left="808" w:right="75" w:hanging="708"/>
        <w:jc w:val="both"/>
        <w:rPr>
          <w:rFonts w:ascii="Arial" w:eastAsia="Arial" w:hAnsi="Arial" w:cs="Arial"/>
          <w:sz w:val="24"/>
          <w:szCs w:val="24"/>
        </w:rPr>
      </w:pPr>
    </w:p>
    <w:p w14:paraId="0EC34CF4" w14:textId="77777777" w:rsidR="00F77360" w:rsidRDefault="005A1AE7" w:rsidP="00D41CEE">
      <w:pPr>
        <w:spacing w:before="2" w:line="299" w:lineRule="auto"/>
        <w:ind w:left="808" w:right="7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EETIN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756BDFD0" w14:textId="77777777" w:rsidR="00F77360" w:rsidRDefault="00F77360">
      <w:pPr>
        <w:spacing w:before="11" w:line="260" w:lineRule="exact"/>
        <w:rPr>
          <w:sz w:val="26"/>
          <w:szCs w:val="26"/>
        </w:rPr>
      </w:pPr>
    </w:p>
    <w:p w14:paraId="46763116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.1    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nual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tings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(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3F460304" w14:textId="77777777" w:rsidR="00F77360" w:rsidRDefault="005A1AE7">
      <w:pPr>
        <w:spacing w:line="260" w:lineRule="exact"/>
        <w:ind w:left="782" w:right="8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7BEE8B1D" w14:textId="77777777" w:rsidR="00F77360" w:rsidRDefault="005A1AE7">
      <w:pPr>
        <w:spacing w:before="69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14:paraId="095BCF80" w14:textId="77777777" w:rsidR="00F77360" w:rsidRDefault="005A1AE7">
      <w:pPr>
        <w:spacing w:before="69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 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(AGM) is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2340DA3" w14:textId="77777777" w:rsidR="00F77360" w:rsidRDefault="005A1AE7">
      <w:pPr>
        <w:tabs>
          <w:tab w:val="left" w:pos="1900"/>
        </w:tabs>
        <w:spacing w:before="68" w:line="295" w:lineRule="auto"/>
        <w:ind w:left="1900" w:right="7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rers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</w:p>
    <w:p w14:paraId="41FBD92B" w14:textId="77777777" w:rsidR="00F77360" w:rsidRDefault="005A1AE7">
      <w:pPr>
        <w:spacing w:before="6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5C70DE0" w14:textId="77777777" w:rsidR="00F77360" w:rsidRDefault="005A1AE7">
      <w:pPr>
        <w:spacing w:before="68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706C409C" w14:textId="77777777" w:rsidR="00F77360" w:rsidRDefault="005A1AE7">
      <w:pPr>
        <w:spacing w:before="66"/>
        <w:ind w:left="768" w:right="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03F792CB" w14:textId="77777777" w:rsidR="00F77360" w:rsidRDefault="005A1AE7">
      <w:pPr>
        <w:spacing w:before="69"/>
        <w:ind w:left="1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</w:p>
    <w:p w14:paraId="4BC71B6F" w14:textId="77777777" w:rsidR="00F77360" w:rsidRDefault="005A1AE7">
      <w:pPr>
        <w:spacing w:before="69" w:line="300" w:lineRule="auto"/>
        <w:ind w:left="1528" w:right="7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3074592D" w14:textId="77777777" w:rsidR="00F77360" w:rsidRDefault="005A1AE7">
      <w:pPr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A8DE3BE" w14:textId="77777777" w:rsidR="00F77360" w:rsidRDefault="005A1AE7">
      <w:pPr>
        <w:tabs>
          <w:tab w:val="left" w:pos="1900"/>
        </w:tabs>
        <w:spacing w:before="68" w:line="293" w:lineRule="auto"/>
        <w:ind w:left="1900" w:right="8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.</w:t>
      </w:r>
    </w:p>
    <w:p w14:paraId="3066EC68" w14:textId="77777777" w:rsidR="00F77360" w:rsidRDefault="005A1AE7">
      <w:pPr>
        <w:spacing w:before="10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</w:p>
    <w:p w14:paraId="77881956" w14:textId="77777777" w:rsidR="00F77360" w:rsidRDefault="005A1AE7">
      <w:pPr>
        <w:spacing w:before="68"/>
        <w:ind w:left="1862" w:right="65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B40E3FD" w14:textId="77777777" w:rsidR="00F77360" w:rsidRDefault="005A1AE7">
      <w:pPr>
        <w:spacing w:before="68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rt.</w:t>
      </w:r>
    </w:p>
    <w:p w14:paraId="4377428B" w14:textId="77777777" w:rsidR="00F77360" w:rsidRDefault="005A1AE7">
      <w:pPr>
        <w:spacing w:before="68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rt.</w:t>
      </w:r>
    </w:p>
    <w:p w14:paraId="51409BF9" w14:textId="77777777" w:rsidR="00F77360" w:rsidRDefault="005A1AE7">
      <w:pPr>
        <w:spacing w:before="66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6AC7241" w14:textId="77777777" w:rsidR="00F77360" w:rsidRDefault="005A1AE7">
      <w:pPr>
        <w:spacing w:before="68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14:paraId="10A7F671" w14:textId="77777777" w:rsidR="00F77360" w:rsidRDefault="005A1AE7">
      <w:pPr>
        <w:spacing w:before="66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ral.</w:t>
      </w:r>
    </w:p>
    <w:p w14:paraId="16A603D4" w14:textId="77777777" w:rsidR="00F77360" w:rsidRPr="00D41CEE" w:rsidRDefault="005A1AE7" w:rsidP="00D41CEE">
      <w:pPr>
        <w:spacing w:before="68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79ED8705" w14:textId="77777777" w:rsidR="00F77360" w:rsidRDefault="00F77360">
      <w:pPr>
        <w:spacing w:before="13" w:line="200" w:lineRule="exact"/>
      </w:pPr>
    </w:p>
    <w:p w14:paraId="2861D510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.2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tings</w:t>
      </w:r>
    </w:p>
    <w:p w14:paraId="4C377F3C" w14:textId="77777777" w:rsidR="00F77360" w:rsidRDefault="005A1AE7">
      <w:pPr>
        <w:spacing w:line="260" w:lineRule="exact"/>
        <w:ind w:left="770" w:right="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(SGM)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</w:p>
    <w:p w14:paraId="0818F206" w14:textId="77777777" w:rsidR="00F77360" w:rsidRDefault="005A1AE7">
      <w:pPr>
        <w:spacing w:before="69"/>
        <w:ind w:left="1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0097FC2" w14:textId="77777777" w:rsidR="00F77360" w:rsidRDefault="005A1AE7">
      <w:pPr>
        <w:spacing w:before="69"/>
        <w:ind w:left="768" w:right="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</w:p>
    <w:p w14:paraId="47771C6E" w14:textId="77777777" w:rsidR="00F77360" w:rsidRDefault="005A1AE7">
      <w:pPr>
        <w:spacing w:before="67"/>
        <w:ind w:left="1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 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-1"/>
          <w:sz w:val="24"/>
          <w:szCs w:val="24"/>
        </w:rPr>
        <w:t>GM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3F8A7177" w14:textId="77777777" w:rsidR="00F77360" w:rsidRDefault="005A1AE7">
      <w:pPr>
        <w:spacing w:before="69"/>
        <w:ind w:left="768" w:right="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</w:p>
    <w:p w14:paraId="3D2FC357" w14:textId="77777777" w:rsidR="00F77360" w:rsidRDefault="005A1AE7">
      <w:pPr>
        <w:spacing w:before="69"/>
        <w:ind w:left="1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 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C65A3AA" w14:textId="77777777" w:rsidR="00D41CEE" w:rsidRDefault="005A1AE7" w:rsidP="00D41CEE">
      <w:pPr>
        <w:spacing w:before="69" w:line="300" w:lineRule="auto"/>
        <w:ind w:left="1519" w:right="75" w:hanging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GM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g.</w:t>
      </w:r>
    </w:p>
    <w:p w14:paraId="1244A067" w14:textId="77777777" w:rsidR="00F77360" w:rsidRDefault="005A1AE7" w:rsidP="00D41CEE">
      <w:pPr>
        <w:spacing w:before="69" w:line="300" w:lineRule="auto"/>
        <w:ind w:left="142" w:right="75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.3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tings</w:t>
      </w:r>
    </w:p>
    <w:p w14:paraId="6DCA5BC4" w14:textId="77777777" w:rsidR="00F77360" w:rsidRDefault="00D41CEE" w:rsidP="00D41CEE">
      <w:pPr>
        <w:spacing w:line="260" w:lineRule="exact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3"/>
          <w:sz w:val="24"/>
          <w:szCs w:val="24"/>
        </w:rPr>
        <w:t>Ordinary</w:t>
      </w:r>
      <w:r w:rsidR="005A1AE7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me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be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ndu</w:t>
      </w:r>
      <w:r w:rsidR="005A1AE7">
        <w:rPr>
          <w:rFonts w:ascii="Arial" w:eastAsia="Arial" w:hAnsi="Arial" w:cs="Arial"/>
          <w:spacing w:val="-2"/>
          <w:sz w:val="24"/>
          <w:szCs w:val="24"/>
        </w:rPr>
        <w:t>c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to</w:t>
      </w:r>
      <w:r w:rsidR="005A1AE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mp</w:t>
      </w:r>
      <w:r w:rsidR="005A1AE7">
        <w:rPr>
          <w:rFonts w:ascii="Arial" w:eastAsia="Arial" w:hAnsi="Arial" w:cs="Arial"/>
          <w:spacing w:val="-3"/>
          <w:sz w:val="24"/>
          <w:szCs w:val="24"/>
        </w:rPr>
        <w:t>l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te</w:t>
      </w:r>
      <w:r w:rsidR="005A1AE7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a</w:t>
      </w:r>
      <w:r w:rsidR="005A1AE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>da</w:t>
      </w:r>
      <w:r w:rsidR="005A1AE7">
        <w:rPr>
          <w:rFonts w:ascii="Arial" w:eastAsia="Arial" w:hAnsi="Arial" w:cs="Arial"/>
          <w:spacing w:val="-3"/>
          <w:sz w:val="24"/>
          <w:szCs w:val="24"/>
        </w:rPr>
        <w:t>r</w:t>
      </w:r>
      <w:r w:rsidR="005A1AE7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rd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sin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ss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isa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2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.</w:t>
      </w:r>
      <w:r w:rsidR="005A1AE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2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2"/>
          <w:sz w:val="24"/>
          <w:szCs w:val="24"/>
        </w:rPr>
        <w:t>s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pacing w:val="-3"/>
          <w:sz w:val="24"/>
          <w:szCs w:val="24"/>
        </w:rPr>
        <w:t>l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pacing w:val="-2"/>
          <w:sz w:val="24"/>
          <w:szCs w:val="24"/>
        </w:rPr>
        <w:t>c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a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qu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 xml:space="preserve">rter 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 xml:space="preserve">re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nd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5A1AE7">
        <w:rPr>
          <w:rFonts w:ascii="Arial" w:eastAsia="Arial" w:hAnsi="Arial" w:cs="Arial"/>
          <w:sz w:val="24"/>
          <w:szCs w:val="24"/>
        </w:rPr>
        <w:t>y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rd.</w:t>
      </w:r>
    </w:p>
    <w:p w14:paraId="072F71EE" w14:textId="77777777" w:rsidR="00F77360" w:rsidRPr="00D41CEE" w:rsidRDefault="00D41CEE" w:rsidP="00D41CEE">
      <w:pPr>
        <w:spacing w:before="4" w:line="300" w:lineRule="auto"/>
        <w:ind w:left="1519" w:right="81" w:hanging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3"/>
          <w:sz w:val="24"/>
          <w:szCs w:val="24"/>
        </w:rPr>
        <w:t>The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oa</w:t>
      </w:r>
      <w:r w:rsidR="005A1AE7">
        <w:rPr>
          <w:rFonts w:ascii="Arial" w:eastAsia="Arial" w:hAnsi="Arial" w:cs="Arial"/>
          <w:sz w:val="24"/>
          <w:szCs w:val="24"/>
        </w:rPr>
        <w:t>rd</w:t>
      </w:r>
      <w:r w:rsidR="005A1AE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l</w:t>
      </w:r>
      <w:r w:rsidR="005A1AE7">
        <w:rPr>
          <w:rFonts w:ascii="Arial" w:eastAsia="Arial" w:hAnsi="Arial" w:cs="Arial"/>
          <w:sz w:val="24"/>
          <w:szCs w:val="24"/>
        </w:rPr>
        <w:t>l</w:t>
      </w:r>
      <w:r w:rsidR="005A1AE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z w:val="24"/>
          <w:szCs w:val="24"/>
        </w:rPr>
        <w:t>ld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le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z w:val="24"/>
          <w:szCs w:val="24"/>
        </w:rPr>
        <w:t>ce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a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q</w:t>
      </w:r>
      <w:r w:rsidR="005A1AE7">
        <w:rPr>
          <w:rFonts w:ascii="Arial" w:eastAsia="Arial" w:hAnsi="Arial" w:cs="Arial"/>
          <w:spacing w:val="1"/>
          <w:sz w:val="24"/>
          <w:szCs w:val="24"/>
        </w:rPr>
        <w:t>ua</w:t>
      </w:r>
      <w:r w:rsidR="005A1AE7">
        <w:rPr>
          <w:rFonts w:ascii="Arial" w:eastAsia="Arial" w:hAnsi="Arial" w:cs="Arial"/>
          <w:sz w:val="24"/>
          <w:szCs w:val="24"/>
        </w:rPr>
        <w:t>rter</w:t>
      </w:r>
      <w:r w:rsidR="005A1AE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wh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n a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1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m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5A1AE7">
        <w:rPr>
          <w:rFonts w:ascii="Arial" w:eastAsia="Arial" w:hAnsi="Arial" w:cs="Arial"/>
          <w:sz w:val="24"/>
          <w:szCs w:val="24"/>
        </w:rPr>
        <w:t>o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to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>du</w:t>
      </w:r>
      <w:r w:rsidR="005A1AE7">
        <w:rPr>
          <w:rFonts w:ascii="Arial" w:eastAsia="Arial" w:hAnsi="Arial" w:cs="Arial"/>
          <w:sz w:val="24"/>
          <w:szCs w:val="24"/>
        </w:rPr>
        <w:t>ct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ne</w:t>
      </w:r>
      <w:r w:rsidR="005A1AE7">
        <w:rPr>
          <w:rFonts w:ascii="Arial" w:eastAsia="Arial" w:hAnsi="Arial" w:cs="Arial"/>
          <w:sz w:val="24"/>
          <w:szCs w:val="24"/>
        </w:rPr>
        <w:t xml:space="preserve">ss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oa</w:t>
      </w:r>
      <w:r w:rsidR="005A1AE7">
        <w:rPr>
          <w:rFonts w:ascii="Arial" w:eastAsia="Arial" w:hAnsi="Arial" w:cs="Arial"/>
          <w:spacing w:val="-3"/>
          <w:sz w:val="24"/>
          <w:szCs w:val="24"/>
        </w:rPr>
        <w:t>r</w:t>
      </w:r>
      <w:r w:rsidR="005A1AE7">
        <w:rPr>
          <w:rFonts w:ascii="Arial" w:eastAsia="Arial" w:hAnsi="Arial" w:cs="Arial"/>
          <w:spacing w:val="5"/>
          <w:sz w:val="24"/>
          <w:szCs w:val="24"/>
        </w:rPr>
        <w:t>d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42327786" w14:textId="77777777" w:rsidR="00F77360" w:rsidRDefault="00F77360">
      <w:pPr>
        <w:spacing w:line="200" w:lineRule="exact"/>
      </w:pPr>
    </w:p>
    <w:p w14:paraId="25203522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.4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gs</w:t>
      </w:r>
    </w:p>
    <w:p w14:paraId="5FA330F1" w14:textId="77777777" w:rsidR="00F77360" w:rsidRDefault="00D41CEE">
      <w:pPr>
        <w:spacing w:line="300" w:lineRule="auto"/>
        <w:ind w:left="1519" w:right="7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0"/>
          <w:sz w:val="24"/>
          <w:szCs w:val="24"/>
        </w:rPr>
        <w:t>The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>pe</w:t>
      </w:r>
      <w:r w:rsidR="005A1AE7">
        <w:rPr>
          <w:rFonts w:ascii="Arial" w:eastAsia="Arial" w:hAnsi="Arial" w:cs="Arial"/>
          <w:sz w:val="24"/>
          <w:szCs w:val="24"/>
        </w:rPr>
        <w:t>rson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oa</w:t>
      </w:r>
      <w:r w:rsidR="005A1AE7">
        <w:rPr>
          <w:rFonts w:ascii="Arial" w:eastAsia="Arial" w:hAnsi="Arial" w:cs="Arial"/>
          <w:sz w:val="24"/>
          <w:szCs w:val="24"/>
        </w:rPr>
        <w:t>rd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en</w:t>
      </w:r>
      <w:r w:rsidR="005A1AE7">
        <w:rPr>
          <w:rFonts w:ascii="Arial" w:eastAsia="Arial" w:hAnsi="Arial" w:cs="Arial"/>
          <w:sz w:val="24"/>
          <w:szCs w:val="24"/>
        </w:rPr>
        <w:t xml:space="preserve">e </w:t>
      </w:r>
      <w:r w:rsidR="005A1AE7">
        <w:rPr>
          <w:rFonts w:ascii="Arial" w:eastAsia="Arial" w:hAnsi="Arial" w:cs="Arial"/>
          <w:spacing w:val="1"/>
          <w:sz w:val="24"/>
          <w:szCs w:val="24"/>
        </w:rPr>
        <w:t>mee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2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s.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The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-1"/>
          <w:sz w:val="24"/>
          <w:szCs w:val="24"/>
        </w:rPr>
        <w:t>re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 xml:space="preserve">ry </w:t>
      </w:r>
      <w:r w:rsidR="005A1AE7">
        <w:rPr>
          <w:rFonts w:ascii="Arial" w:eastAsia="Arial" w:hAnsi="Arial" w:cs="Arial"/>
          <w:spacing w:val="1"/>
          <w:sz w:val="24"/>
          <w:szCs w:val="24"/>
        </w:rPr>
        <w:t>mu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let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B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rd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mbe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k</w:t>
      </w:r>
      <w:r w:rsidR="005A1AE7">
        <w:rPr>
          <w:rFonts w:ascii="Arial" w:eastAsia="Arial" w:hAnsi="Arial" w:cs="Arial"/>
          <w:spacing w:val="1"/>
          <w:sz w:val="24"/>
          <w:szCs w:val="24"/>
        </w:rPr>
        <w:t>no</w:t>
      </w:r>
      <w:r w:rsidR="005A1AE7">
        <w:rPr>
          <w:rFonts w:ascii="Arial" w:eastAsia="Arial" w:hAnsi="Arial" w:cs="Arial"/>
          <w:sz w:val="24"/>
          <w:szCs w:val="24"/>
        </w:rPr>
        <w:t>w 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d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po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 xml:space="preserve">g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z w:val="24"/>
          <w:szCs w:val="24"/>
        </w:rPr>
        <w:t>it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in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a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nab</w:t>
      </w:r>
      <w:r w:rsidR="005A1AE7">
        <w:rPr>
          <w:rFonts w:ascii="Arial" w:eastAsia="Arial" w:hAnsi="Arial" w:cs="Arial"/>
          <w:spacing w:val="-3"/>
          <w:sz w:val="24"/>
          <w:szCs w:val="24"/>
        </w:rPr>
        <w:t>l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2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me</w:t>
      </w:r>
      <w:r w:rsidR="005A1AE7">
        <w:rPr>
          <w:rFonts w:ascii="Arial" w:eastAsia="Arial" w:hAnsi="Arial" w:cs="Arial"/>
          <w:sz w:val="24"/>
          <w:szCs w:val="24"/>
        </w:rPr>
        <w:t xml:space="preserve">,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pacing w:val="-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l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ss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(7)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da</w:t>
      </w:r>
      <w:r w:rsidR="005A1AE7">
        <w:rPr>
          <w:rFonts w:ascii="Arial" w:eastAsia="Arial" w:hAnsi="Arial" w:cs="Arial"/>
          <w:spacing w:val="-2"/>
          <w:sz w:val="24"/>
          <w:szCs w:val="24"/>
        </w:rPr>
        <w:t>y</w:t>
      </w:r>
      <w:r w:rsidR="005A1AE7">
        <w:rPr>
          <w:rFonts w:ascii="Arial" w:eastAsia="Arial" w:hAnsi="Arial" w:cs="Arial"/>
          <w:sz w:val="24"/>
          <w:szCs w:val="24"/>
        </w:rPr>
        <w:t>s,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be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re it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 xml:space="preserve">is </w:t>
      </w:r>
      <w:r w:rsidR="005A1AE7">
        <w:rPr>
          <w:rFonts w:ascii="Arial" w:eastAsia="Arial" w:hAnsi="Arial" w:cs="Arial"/>
          <w:spacing w:val="1"/>
          <w:sz w:val="24"/>
          <w:szCs w:val="24"/>
        </w:rPr>
        <w:t>du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to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ke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lac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1299745B" w14:textId="77777777" w:rsidR="00F77360" w:rsidRDefault="00D41CEE">
      <w:pPr>
        <w:spacing w:before="2" w:line="299" w:lineRule="auto"/>
        <w:ind w:left="1519" w:right="7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2"/>
          <w:sz w:val="24"/>
          <w:szCs w:val="24"/>
        </w:rPr>
        <w:t>However</w:t>
      </w:r>
      <w:r w:rsidR="005A1AE7">
        <w:rPr>
          <w:rFonts w:ascii="Arial" w:eastAsia="Arial" w:hAnsi="Arial" w:cs="Arial"/>
          <w:sz w:val="24"/>
          <w:szCs w:val="24"/>
        </w:rPr>
        <w:t>,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en</w:t>
      </w:r>
      <w:r w:rsidR="005A1AE7">
        <w:rPr>
          <w:rFonts w:ascii="Arial" w:eastAsia="Arial" w:hAnsi="Arial" w:cs="Arial"/>
          <w:sz w:val="24"/>
          <w:szCs w:val="24"/>
        </w:rPr>
        <w:t xml:space="preserve">ing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AG</w:t>
      </w:r>
      <w:r w:rsidR="005A1AE7">
        <w:rPr>
          <w:rFonts w:ascii="Arial" w:eastAsia="Arial" w:hAnsi="Arial" w:cs="Arial"/>
          <w:spacing w:val="5"/>
          <w:sz w:val="24"/>
          <w:szCs w:val="24"/>
        </w:rPr>
        <w:t>M</w:t>
      </w:r>
      <w:r w:rsidR="005A1AE7">
        <w:rPr>
          <w:rFonts w:ascii="Arial" w:eastAsia="Arial" w:hAnsi="Arial" w:cs="Arial"/>
          <w:sz w:val="24"/>
          <w:szCs w:val="24"/>
        </w:rPr>
        <w:t>,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 a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pe</w:t>
      </w:r>
      <w:r w:rsidR="005A1AE7">
        <w:rPr>
          <w:rFonts w:ascii="Arial" w:eastAsia="Arial" w:hAnsi="Arial" w:cs="Arial"/>
          <w:sz w:val="24"/>
          <w:szCs w:val="24"/>
        </w:rPr>
        <w:t>cial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ene</w:t>
      </w:r>
      <w:r w:rsidR="005A1AE7">
        <w:rPr>
          <w:rFonts w:ascii="Arial" w:eastAsia="Arial" w:hAnsi="Arial" w:cs="Arial"/>
          <w:sz w:val="24"/>
          <w:szCs w:val="24"/>
        </w:rPr>
        <w:t>ral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2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ng</w:t>
      </w:r>
      <w:r w:rsidR="005A1AE7">
        <w:rPr>
          <w:rFonts w:ascii="Arial" w:eastAsia="Arial" w:hAnsi="Arial" w:cs="Arial"/>
          <w:sz w:val="24"/>
          <w:szCs w:val="24"/>
        </w:rPr>
        <w:t>,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 xml:space="preserve">ll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 xml:space="preserve">e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isa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ion</w:t>
      </w:r>
      <w:r w:rsidR="005A1AE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mu</w:t>
      </w:r>
      <w:r w:rsidR="005A1AE7">
        <w:rPr>
          <w:rFonts w:ascii="Arial" w:eastAsia="Arial" w:hAnsi="Arial" w:cs="Arial"/>
          <w:spacing w:val="-2"/>
          <w:sz w:val="24"/>
          <w:szCs w:val="24"/>
        </w:rPr>
        <w:t>s</w:t>
      </w:r>
      <w:r w:rsidR="005A1AE7">
        <w:rPr>
          <w:rFonts w:ascii="Arial" w:eastAsia="Arial" w:hAnsi="Arial" w:cs="Arial"/>
          <w:sz w:val="24"/>
          <w:szCs w:val="24"/>
        </w:rPr>
        <w:t xml:space="preserve">t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pacing w:val="-3"/>
          <w:sz w:val="24"/>
          <w:szCs w:val="24"/>
        </w:rPr>
        <w:t>r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d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2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5A1AE7">
        <w:rPr>
          <w:rFonts w:ascii="Arial" w:eastAsia="Arial" w:hAnsi="Arial" w:cs="Arial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less t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rte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(1</w:t>
      </w:r>
      <w:r w:rsidR="005A1AE7">
        <w:rPr>
          <w:rFonts w:ascii="Arial" w:eastAsia="Arial" w:hAnsi="Arial" w:cs="Arial"/>
          <w:spacing w:val="1"/>
          <w:sz w:val="24"/>
          <w:szCs w:val="24"/>
        </w:rPr>
        <w:t>4</w:t>
      </w:r>
      <w:r w:rsidR="005A1AE7">
        <w:rPr>
          <w:rFonts w:ascii="Arial" w:eastAsia="Arial" w:hAnsi="Arial" w:cs="Arial"/>
          <w:sz w:val="24"/>
          <w:szCs w:val="24"/>
        </w:rPr>
        <w:t>)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da</w:t>
      </w:r>
      <w:r w:rsidR="005A1AE7">
        <w:rPr>
          <w:rFonts w:ascii="Arial" w:eastAsia="Arial" w:hAnsi="Arial" w:cs="Arial"/>
          <w:spacing w:val="-2"/>
          <w:sz w:val="24"/>
          <w:szCs w:val="24"/>
        </w:rPr>
        <w:t>y</w:t>
      </w:r>
      <w:r w:rsidR="005A1AE7">
        <w:rPr>
          <w:rFonts w:ascii="Arial" w:eastAsia="Arial" w:hAnsi="Arial" w:cs="Arial"/>
          <w:sz w:val="24"/>
          <w:szCs w:val="24"/>
        </w:rPr>
        <w:t xml:space="preserve">s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u</w:t>
      </w:r>
      <w:r w:rsidR="005A1AE7">
        <w:rPr>
          <w:rFonts w:ascii="Arial" w:eastAsia="Arial" w:hAnsi="Arial" w:cs="Arial"/>
          <w:spacing w:val="-2"/>
          <w:sz w:val="24"/>
          <w:szCs w:val="24"/>
        </w:rPr>
        <w:t>c</w:t>
      </w:r>
      <w:r w:rsidR="005A1AE7">
        <w:rPr>
          <w:rFonts w:ascii="Arial" w:eastAsia="Arial" w:hAnsi="Arial" w:cs="Arial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 xml:space="preserve">a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-1"/>
          <w:sz w:val="24"/>
          <w:szCs w:val="24"/>
        </w:rPr>
        <w:t>ng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241182A1" w14:textId="77777777" w:rsidR="00F77360" w:rsidRDefault="00D41CEE">
      <w:pPr>
        <w:spacing w:before="3" w:line="300" w:lineRule="auto"/>
        <w:ind w:left="1519" w:right="7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>Notices</w:t>
      </w:r>
      <w:r w:rsidR="005A1AE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4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ro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z w:val="24"/>
          <w:szCs w:val="24"/>
        </w:rPr>
        <w:t>id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in</w:t>
      </w:r>
      <w:r w:rsidR="005A1AE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is</w:t>
      </w:r>
      <w:r w:rsidR="005A1AE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z w:val="24"/>
          <w:szCs w:val="24"/>
        </w:rPr>
        <w:t>stit</w:t>
      </w:r>
      <w:r w:rsidR="005A1AE7">
        <w:rPr>
          <w:rFonts w:ascii="Arial" w:eastAsia="Arial" w:hAnsi="Arial" w:cs="Arial"/>
          <w:spacing w:val="-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mu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iven to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rele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mbe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w</w:t>
      </w:r>
      <w:r w:rsidR="005A1AE7">
        <w:rPr>
          <w:rFonts w:ascii="Arial" w:eastAsia="Arial" w:hAnsi="Arial" w:cs="Arial"/>
          <w:spacing w:val="-1"/>
          <w:sz w:val="24"/>
          <w:szCs w:val="24"/>
        </w:rPr>
        <w:t>r</w:t>
      </w:r>
      <w:r w:rsidR="005A1AE7">
        <w:rPr>
          <w:rFonts w:ascii="Arial" w:eastAsia="Arial" w:hAnsi="Arial" w:cs="Arial"/>
          <w:sz w:val="24"/>
          <w:szCs w:val="24"/>
        </w:rPr>
        <w:t>iting,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it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pe</w:t>
      </w:r>
      <w:r w:rsidR="005A1AE7">
        <w:rPr>
          <w:rFonts w:ascii="Arial" w:eastAsia="Arial" w:hAnsi="Arial" w:cs="Arial"/>
          <w:sz w:val="24"/>
          <w:szCs w:val="24"/>
        </w:rPr>
        <w:t>rso</w:t>
      </w:r>
      <w:r w:rsidR="005A1AE7">
        <w:rPr>
          <w:rFonts w:ascii="Arial" w:eastAsia="Arial" w:hAnsi="Arial" w:cs="Arial"/>
          <w:spacing w:val="1"/>
          <w:sz w:val="24"/>
          <w:szCs w:val="24"/>
        </w:rPr>
        <w:t>na</w:t>
      </w:r>
      <w:r w:rsidR="005A1AE7">
        <w:rPr>
          <w:rFonts w:ascii="Arial" w:eastAsia="Arial" w:hAnsi="Arial" w:cs="Arial"/>
          <w:sz w:val="24"/>
          <w:szCs w:val="24"/>
        </w:rPr>
        <w:t>l</w:t>
      </w:r>
      <w:r w:rsidR="005A1AE7">
        <w:rPr>
          <w:rFonts w:ascii="Arial" w:eastAsia="Arial" w:hAnsi="Arial" w:cs="Arial"/>
          <w:spacing w:val="-1"/>
          <w:sz w:val="24"/>
          <w:szCs w:val="24"/>
        </w:rPr>
        <w:t>l</w:t>
      </w:r>
      <w:r w:rsidR="005A1AE7">
        <w:rPr>
          <w:rFonts w:ascii="Arial" w:eastAsia="Arial" w:hAnsi="Arial" w:cs="Arial"/>
          <w:spacing w:val="-2"/>
          <w:sz w:val="24"/>
          <w:szCs w:val="24"/>
        </w:rPr>
        <w:t>y</w:t>
      </w:r>
      <w:r w:rsidR="005A1AE7">
        <w:rPr>
          <w:rFonts w:ascii="Arial" w:eastAsia="Arial" w:hAnsi="Arial" w:cs="Arial"/>
          <w:sz w:val="24"/>
          <w:szCs w:val="24"/>
        </w:rPr>
        <w:t>,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3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 xml:space="preserve">y </w:t>
      </w:r>
      <w:r w:rsidR="005A1AE7">
        <w:rPr>
          <w:rFonts w:ascii="Arial" w:eastAsia="Arial" w:hAnsi="Arial" w:cs="Arial"/>
          <w:spacing w:val="1"/>
          <w:sz w:val="24"/>
          <w:szCs w:val="24"/>
        </w:rPr>
        <w:t>po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5A1AE7">
        <w:rPr>
          <w:rFonts w:ascii="Arial" w:eastAsia="Arial" w:hAnsi="Arial" w:cs="Arial"/>
          <w:sz w:val="24"/>
          <w:szCs w:val="24"/>
        </w:rPr>
        <w:t>lec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ro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ic c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u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ica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ion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 xml:space="preserve">r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ich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r </w:t>
      </w:r>
      <w:r w:rsidR="005A1AE7">
        <w:rPr>
          <w:rFonts w:ascii="Arial" w:eastAsia="Arial" w:hAnsi="Arial" w:cs="Arial"/>
          <w:spacing w:val="1"/>
          <w:sz w:val="24"/>
          <w:szCs w:val="24"/>
        </w:rPr>
        <w:t>ma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>ne</w:t>
      </w:r>
      <w:r w:rsidR="005A1AE7">
        <w:rPr>
          <w:rFonts w:ascii="Arial" w:eastAsia="Arial" w:hAnsi="Arial" w:cs="Arial"/>
          <w:sz w:val="24"/>
          <w:szCs w:val="24"/>
        </w:rPr>
        <w:t>r it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is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en</w:t>
      </w:r>
      <w:r w:rsidR="005A1AE7">
        <w:rPr>
          <w:rFonts w:ascii="Arial" w:eastAsia="Arial" w:hAnsi="Arial" w:cs="Arial"/>
          <w:sz w:val="24"/>
          <w:szCs w:val="24"/>
        </w:rPr>
        <w:t>ie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t,</w:t>
      </w:r>
      <w:r w:rsidR="005A1AE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o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pacing w:val="1"/>
          <w:sz w:val="24"/>
          <w:szCs w:val="24"/>
        </w:rPr>
        <w:t>dd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ss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 xml:space="preserve">r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z w:val="24"/>
          <w:szCs w:val="24"/>
        </w:rPr>
        <w:t>r s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l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 p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rticu</w:t>
      </w:r>
      <w:r w:rsidR="005A1AE7">
        <w:rPr>
          <w:rFonts w:ascii="Arial" w:eastAsia="Arial" w:hAnsi="Arial" w:cs="Arial"/>
          <w:spacing w:val="-3"/>
          <w:sz w:val="24"/>
          <w:szCs w:val="24"/>
        </w:rPr>
        <w:t>l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ro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z w:val="24"/>
          <w:szCs w:val="24"/>
        </w:rPr>
        <w:t>id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5A1AE7">
        <w:rPr>
          <w:rFonts w:ascii="Arial" w:eastAsia="Arial" w:hAnsi="Arial" w:cs="Arial"/>
          <w:sz w:val="24"/>
          <w:szCs w:val="24"/>
        </w:rPr>
        <w:t>y</w:t>
      </w:r>
      <w:r w:rsidR="005A1AE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th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be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>s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4ECD1D79" w14:textId="77777777" w:rsidR="00F77360" w:rsidRDefault="00D41CEE">
      <w:pPr>
        <w:spacing w:before="2" w:line="300" w:lineRule="auto"/>
        <w:ind w:left="1519" w:right="8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38"/>
          <w:sz w:val="24"/>
          <w:szCs w:val="24"/>
        </w:rPr>
        <w:t>The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no</w:t>
      </w:r>
      <w:r w:rsidR="005A1AE7">
        <w:rPr>
          <w:rFonts w:ascii="Arial" w:eastAsia="Arial" w:hAnsi="Arial" w:cs="Arial"/>
          <w:sz w:val="24"/>
          <w:szCs w:val="24"/>
        </w:rPr>
        <w:t>tic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s 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nd</w:t>
      </w:r>
      <w:r w:rsidR="005A1AE7">
        <w:rPr>
          <w:rFonts w:ascii="Arial" w:eastAsia="Arial" w:hAnsi="Arial" w:cs="Arial"/>
          <w:sz w:val="24"/>
          <w:szCs w:val="24"/>
        </w:rPr>
        <w:t>ica</w:t>
      </w:r>
      <w:r w:rsidR="005A1AE7">
        <w:rPr>
          <w:rFonts w:ascii="Arial" w:eastAsia="Arial" w:hAnsi="Arial" w:cs="Arial"/>
          <w:spacing w:val="-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2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z w:val="24"/>
          <w:szCs w:val="24"/>
        </w:rPr>
        <w:t xml:space="preserve">s 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 xml:space="preserve">g 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ma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pacing w:val="2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5"/>
          <w:sz w:val="24"/>
          <w:szCs w:val="24"/>
        </w:rPr>
        <w:t>d</w:t>
      </w:r>
      <w:r w:rsidR="005A1AE7">
        <w:rPr>
          <w:rFonts w:ascii="Arial" w:eastAsia="Arial" w:hAnsi="Arial" w:cs="Arial"/>
          <w:sz w:val="24"/>
          <w:szCs w:val="24"/>
        </w:rPr>
        <w:t>iscus</w:t>
      </w:r>
      <w:r w:rsidR="005A1AE7">
        <w:rPr>
          <w:rFonts w:ascii="Arial" w:eastAsia="Arial" w:hAnsi="Arial" w:cs="Arial"/>
          <w:spacing w:val="-2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in</w:t>
      </w:r>
      <w:r w:rsidR="005A1AE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me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2DF093A2" w14:textId="77777777" w:rsidR="00F77360" w:rsidRDefault="00D41CEE" w:rsidP="00D41CEE">
      <w:pPr>
        <w:spacing w:line="260" w:lineRule="exact"/>
        <w:ind w:left="7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>For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d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l</w:t>
      </w:r>
      <w:r w:rsidR="005A1AE7">
        <w:rPr>
          <w:rFonts w:ascii="Arial" w:eastAsia="Arial" w:hAnsi="Arial" w:cs="Arial"/>
          <w:spacing w:val="-1"/>
          <w:sz w:val="24"/>
          <w:szCs w:val="24"/>
        </w:rPr>
        <w:t>i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er</w:t>
      </w:r>
      <w:r w:rsidR="005A1AE7">
        <w:rPr>
          <w:rFonts w:ascii="Arial" w:eastAsia="Arial" w:hAnsi="Arial" w:cs="Arial"/>
          <w:spacing w:val="-2"/>
          <w:sz w:val="24"/>
          <w:szCs w:val="24"/>
        </w:rPr>
        <w:t>y</w:t>
      </w:r>
      <w:r w:rsidR="005A1AE7">
        <w:rPr>
          <w:rFonts w:ascii="Arial" w:eastAsia="Arial" w:hAnsi="Arial" w:cs="Arial"/>
          <w:sz w:val="24"/>
          <w:szCs w:val="24"/>
        </w:rPr>
        <w:t>,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no</w:t>
      </w:r>
      <w:r w:rsidR="005A1AE7">
        <w:rPr>
          <w:rFonts w:ascii="Arial" w:eastAsia="Arial" w:hAnsi="Arial" w:cs="Arial"/>
          <w:sz w:val="24"/>
          <w:szCs w:val="24"/>
        </w:rPr>
        <w:t>tic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en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to</w:t>
      </w:r>
      <w:r w:rsidR="005A1AE7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em</w:t>
      </w:r>
      <w:r w:rsidR="005A1AE7">
        <w:rPr>
          <w:rFonts w:ascii="Arial" w:eastAsia="Arial" w:hAnsi="Arial" w:cs="Arial"/>
          <w:spacing w:val="1"/>
          <w:sz w:val="24"/>
          <w:szCs w:val="24"/>
        </w:rPr>
        <w:t>be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l</w:t>
      </w:r>
      <w:r w:rsidR="005A1AE7">
        <w:rPr>
          <w:rFonts w:ascii="Arial" w:eastAsia="Arial" w:hAnsi="Arial" w:cs="Arial"/>
          <w:spacing w:val="-2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k</w:t>
      </w:r>
      <w:r w:rsidR="005A1AE7">
        <w:rPr>
          <w:rFonts w:ascii="Arial" w:eastAsia="Arial" w:hAnsi="Arial" w:cs="Arial"/>
          <w:spacing w:val="1"/>
          <w:sz w:val="24"/>
          <w:szCs w:val="24"/>
        </w:rPr>
        <w:t>no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ct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de</w:t>
      </w:r>
      <w:r w:rsidR="005A1AE7">
        <w:rPr>
          <w:rFonts w:ascii="Arial" w:eastAsia="Arial" w:hAnsi="Arial" w:cs="Arial"/>
          <w:spacing w:val="-2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l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d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to</w:t>
      </w:r>
      <w:r w:rsidR="005A1AE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be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du</w:t>
      </w:r>
      <w:r w:rsidR="005A1AE7">
        <w:rPr>
          <w:rFonts w:ascii="Arial" w:eastAsia="Arial" w:hAnsi="Arial" w:cs="Arial"/>
          <w:sz w:val="24"/>
          <w:szCs w:val="24"/>
        </w:rPr>
        <w:t>ly</w:t>
      </w:r>
      <w:r w:rsidR="005A1AE7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3"/>
          <w:sz w:val="24"/>
          <w:szCs w:val="24"/>
        </w:rPr>
        <w:t>v</w:t>
      </w:r>
      <w:r w:rsidR="005A1AE7">
        <w:rPr>
          <w:rFonts w:ascii="Arial" w:eastAsia="Arial" w:hAnsi="Arial" w:cs="Arial"/>
          <w:spacing w:val="3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 xml:space="preserve">n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 xml:space="preserve">rs, </w:t>
      </w:r>
      <w:r w:rsidR="005A1AE7">
        <w:rPr>
          <w:rFonts w:ascii="Arial" w:eastAsia="Arial" w:hAnsi="Arial" w:cs="Arial"/>
          <w:spacing w:val="1"/>
          <w:sz w:val="24"/>
          <w:szCs w:val="24"/>
        </w:rPr>
        <w:t>un</w:t>
      </w:r>
      <w:r w:rsidR="005A1AE7">
        <w:rPr>
          <w:rFonts w:ascii="Arial" w:eastAsia="Arial" w:hAnsi="Arial" w:cs="Arial"/>
          <w:spacing w:val="-3"/>
          <w:sz w:val="24"/>
          <w:szCs w:val="24"/>
        </w:rPr>
        <w:t>l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ss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it c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ro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4"/>
          <w:sz w:val="24"/>
          <w:szCs w:val="24"/>
        </w:rPr>
        <w:t>w</w:t>
      </w:r>
      <w:r w:rsidR="005A1AE7">
        <w:rPr>
          <w:rFonts w:ascii="Arial" w:eastAsia="Arial" w:hAnsi="Arial" w:cs="Arial"/>
          <w:sz w:val="24"/>
          <w:szCs w:val="24"/>
        </w:rPr>
        <w:t>is</w:t>
      </w:r>
      <w:r w:rsidR="005A1AE7">
        <w:rPr>
          <w:rFonts w:ascii="Arial" w:eastAsia="Arial" w:hAnsi="Arial" w:cs="Arial"/>
          <w:spacing w:val="3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015C7E2E" w14:textId="77777777" w:rsidR="00F77360" w:rsidRDefault="00D41CEE">
      <w:pPr>
        <w:spacing w:before="2" w:line="298" w:lineRule="auto"/>
        <w:ind w:left="1519" w:right="8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>All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res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pe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-2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 xml:space="preserve">y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z w:val="24"/>
          <w:szCs w:val="24"/>
        </w:rPr>
        <w:t>g</w:t>
      </w:r>
      <w:r w:rsidR="005A1AE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ha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d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to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z w:val="24"/>
          <w:szCs w:val="24"/>
        </w:rPr>
        <w:t>e rec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i</w:t>
      </w:r>
      <w:r w:rsidR="005A1AE7">
        <w:rPr>
          <w:rFonts w:ascii="Arial" w:eastAsia="Arial" w:hAnsi="Arial" w:cs="Arial"/>
          <w:spacing w:val="-3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5A1AE7">
        <w:rPr>
          <w:rFonts w:ascii="Arial" w:eastAsia="Arial" w:hAnsi="Arial" w:cs="Arial"/>
          <w:sz w:val="24"/>
          <w:szCs w:val="24"/>
        </w:rPr>
        <w:t>tice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ch</w:t>
      </w:r>
      <w:r w:rsidR="005A1AE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2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54615365" w14:textId="77777777" w:rsidR="00F77360" w:rsidRDefault="00F77360">
      <w:pPr>
        <w:spacing w:before="6" w:line="200" w:lineRule="exact"/>
      </w:pPr>
    </w:p>
    <w:p w14:paraId="34C93BBC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.5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Quoru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27056BC6" w14:textId="77777777" w:rsidR="00F77360" w:rsidRDefault="00D41CEE">
      <w:pPr>
        <w:spacing w:line="260" w:lineRule="exact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3"/>
          <w:sz w:val="24"/>
          <w:szCs w:val="24"/>
        </w:rPr>
        <w:t>Quorums</w:t>
      </w:r>
      <w:r w:rsidR="005A1AE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ee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2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isa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ll</w:t>
      </w:r>
      <w:r w:rsidR="005A1AE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a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si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le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jor</w:t>
      </w:r>
      <w:r w:rsidR="005A1AE7">
        <w:rPr>
          <w:rFonts w:ascii="Arial" w:eastAsia="Arial" w:hAnsi="Arial" w:cs="Arial"/>
          <w:spacing w:val="-1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ty</w:t>
      </w:r>
    </w:p>
    <w:p w14:paraId="1604418E" w14:textId="77777777" w:rsidR="00F77360" w:rsidRDefault="005A1AE7">
      <w:pPr>
        <w:spacing w:before="69"/>
        <w:ind w:left="1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50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+ 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</w:p>
    <w:p w14:paraId="3C53A806" w14:textId="77777777" w:rsidR="00F77360" w:rsidRDefault="005A1AE7">
      <w:pPr>
        <w:spacing w:before="69" w:line="299" w:lineRule="auto"/>
        <w:ind w:left="1519" w:right="7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issol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1"/>
          <w:sz w:val="24"/>
          <w:szCs w:val="24"/>
        </w:rPr>
        <w:t>⅔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061B3EF" w14:textId="77777777" w:rsidR="00F77360" w:rsidRDefault="00D41CEE">
      <w:pPr>
        <w:spacing w:before="3" w:line="300" w:lineRule="auto"/>
        <w:ind w:left="1519" w:right="81" w:hanging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26"/>
          <w:sz w:val="24"/>
          <w:szCs w:val="24"/>
        </w:rPr>
        <w:t>All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A1AE7">
        <w:rPr>
          <w:rFonts w:ascii="Arial" w:eastAsia="Arial" w:hAnsi="Arial" w:cs="Arial"/>
          <w:spacing w:val="-3"/>
          <w:sz w:val="24"/>
          <w:szCs w:val="24"/>
        </w:rPr>
        <w:t>r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z w:val="24"/>
          <w:szCs w:val="24"/>
        </w:rPr>
        <w:t>isa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ion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m</w:t>
      </w:r>
      <w:r w:rsidR="005A1AE7">
        <w:rPr>
          <w:rFonts w:ascii="Arial" w:eastAsia="Arial" w:hAnsi="Arial" w:cs="Arial"/>
          <w:spacing w:val="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st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ch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a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qu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rum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be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y c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n st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1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>.</w:t>
      </w:r>
    </w:p>
    <w:p w14:paraId="6F40DC25" w14:textId="77777777" w:rsidR="00F77360" w:rsidRDefault="005A1AE7">
      <w:pPr>
        <w:spacing w:line="300" w:lineRule="auto"/>
        <w:ind w:left="1519" w:right="8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 xml:space="preserve">rum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64A6F41" w14:textId="77777777" w:rsidR="00F77360" w:rsidRDefault="005A1AE7">
      <w:pPr>
        <w:spacing w:line="260" w:lineRule="exact"/>
        <w:ind w:left="7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</w:p>
    <w:p w14:paraId="109AD52D" w14:textId="77777777" w:rsidR="00F77360" w:rsidRDefault="005A1AE7" w:rsidP="00D41CEE">
      <w:pPr>
        <w:spacing w:before="69"/>
        <w:ind w:left="1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D41C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if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.</w:t>
      </w:r>
    </w:p>
    <w:p w14:paraId="1EF0DA8B" w14:textId="77777777" w:rsidR="00F77360" w:rsidRDefault="00F77360">
      <w:pPr>
        <w:spacing w:line="200" w:lineRule="exact"/>
      </w:pPr>
    </w:p>
    <w:p w14:paraId="18FCCD02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.6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dur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-1"/>
          <w:sz w:val="24"/>
          <w:szCs w:val="24"/>
        </w:rPr>
        <w:t>Me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tings</w:t>
      </w:r>
    </w:p>
    <w:p w14:paraId="35517648" w14:textId="77777777" w:rsidR="00F77360" w:rsidRDefault="005A1AE7">
      <w:pPr>
        <w:spacing w:line="298" w:lineRule="auto"/>
        <w:ind w:left="1519" w:right="75" w:hanging="7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it,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1133769C" w14:textId="77777777" w:rsidR="00F77360" w:rsidRDefault="005A1AE7">
      <w:pPr>
        <w:spacing w:before="5" w:line="293" w:lineRule="auto"/>
        <w:ind w:left="1802" w:right="7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59F8F6" w14:textId="77777777" w:rsidR="00F77360" w:rsidRDefault="005A1AE7">
      <w:pPr>
        <w:spacing w:before="10" w:line="298" w:lineRule="auto"/>
        <w:ind w:left="1802" w:right="77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 xml:space="preserve">ch 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2280E">
        <w:rPr>
          <w:rFonts w:ascii="Arial" w:eastAsia="Arial" w:hAnsi="Arial" w:cs="Arial"/>
          <w:sz w:val="24"/>
          <w:szCs w:val="24"/>
        </w:rPr>
        <w:t xml:space="preserve">In </w:t>
      </w:r>
      <w:r w:rsidR="0082280E">
        <w:rPr>
          <w:rFonts w:ascii="Arial" w:eastAsia="Arial" w:hAnsi="Arial" w:cs="Arial"/>
          <w:spacing w:val="3"/>
          <w:sz w:val="24"/>
          <w:szCs w:val="24"/>
        </w:rPr>
        <w:t>the</w:t>
      </w:r>
      <w:r w:rsidR="0082280E">
        <w:rPr>
          <w:rFonts w:ascii="Arial" w:eastAsia="Arial" w:hAnsi="Arial" w:cs="Arial"/>
          <w:sz w:val="24"/>
          <w:szCs w:val="24"/>
        </w:rPr>
        <w:t xml:space="preserve"> </w:t>
      </w:r>
      <w:r w:rsidR="0082280E">
        <w:rPr>
          <w:rFonts w:ascii="Arial" w:eastAsia="Arial" w:hAnsi="Arial" w:cs="Arial"/>
          <w:spacing w:val="2"/>
          <w:sz w:val="24"/>
          <w:szCs w:val="24"/>
        </w:rPr>
        <w:t>event</w:t>
      </w:r>
      <w:r w:rsidR="0082280E">
        <w:rPr>
          <w:rFonts w:ascii="Arial" w:eastAsia="Arial" w:hAnsi="Arial" w:cs="Arial"/>
          <w:sz w:val="24"/>
          <w:szCs w:val="24"/>
        </w:rPr>
        <w:t xml:space="preserve"> </w:t>
      </w:r>
      <w:r w:rsidR="0082280E">
        <w:rPr>
          <w:rFonts w:ascii="Arial" w:eastAsia="Arial" w:hAnsi="Arial" w:cs="Arial"/>
          <w:spacing w:val="2"/>
          <w:sz w:val="24"/>
          <w:szCs w:val="24"/>
        </w:rPr>
        <w:t>both</w:t>
      </w:r>
      <w:r w:rsidR="0082280E">
        <w:rPr>
          <w:rFonts w:ascii="Arial" w:eastAsia="Arial" w:hAnsi="Arial" w:cs="Arial"/>
          <w:sz w:val="24"/>
          <w:szCs w:val="24"/>
        </w:rPr>
        <w:t xml:space="preserve"> </w:t>
      </w:r>
      <w:r w:rsidR="0082280E">
        <w:rPr>
          <w:rFonts w:ascii="Arial" w:eastAsia="Arial" w:hAnsi="Arial" w:cs="Arial"/>
          <w:spacing w:val="3"/>
          <w:sz w:val="24"/>
          <w:szCs w:val="24"/>
        </w:rPr>
        <w:t>are</w:t>
      </w:r>
      <w:r w:rsidR="0082280E">
        <w:rPr>
          <w:rFonts w:ascii="Arial" w:eastAsia="Arial" w:hAnsi="Arial" w:cs="Arial"/>
          <w:sz w:val="24"/>
          <w:szCs w:val="24"/>
        </w:rPr>
        <w:t xml:space="preserve"> </w:t>
      </w:r>
      <w:r w:rsidR="0082280E">
        <w:rPr>
          <w:rFonts w:ascii="Arial" w:eastAsia="Arial" w:hAnsi="Arial" w:cs="Arial"/>
          <w:spacing w:val="2"/>
          <w:sz w:val="24"/>
          <w:szCs w:val="24"/>
        </w:rPr>
        <w:t>absent</w:t>
      </w:r>
      <w:r w:rsidR="0082280E">
        <w:rPr>
          <w:rFonts w:ascii="Arial" w:eastAsia="Arial" w:hAnsi="Arial" w:cs="Arial"/>
          <w:sz w:val="24"/>
          <w:szCs w:val="24"/>
        </w:rPr>
        <w:t xml:space="preserve">, </w:t>
      </w:r>
      <w:r w:rsidR="0082280E">
        <w:rPr>
          <w:rFonts w:ascii="Arial" w:eastAsia="Arial" w:hAnsi="Arial" w:cs="Arial"/>
          <w:spacing w:val="2"/>
          <w:sz w:val="24"/>
          <w:szCs w:val="24"/>
        </w:rPr>
        <w:t>the</w:t>
      </w:r>
      <w:r w:rsidR="0082280E">
        <w:rPr>
          <w:rFonts w:ascii="Arial" w:eastAsia="Arial" w:hAnsi="Arial" w:cs="Arial"/>
          <w:sz w:val="24"/>
          <w:szCs w:val="24"/>
        </w:rPr>
        <w:t xml:space="preserve"> </w:t>
      </w:r>
      <w:r w:rsidR="0082280E">
        <w:rPr>
          <w:rFonts w:ascii="Arial" w:eastAsia="Arial" w:hAnsi="Arial" w:cs="Arial"/>
          <w:spacing w:val="2"/>
          <w:sz w:val="24"/>
          <w:szCs w:val="24"/>
        </w:rPr>
        <w:t>Board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CB101B5" w14:textId="77777777" w:rsidR="00F77360" w:rsidRDefault="00F77360">
      <w:pPr>
        <w:spacing w:line="200" w:lineRule="exact"/>
      </w:pPr>
    </w:p>
    <w:p w14:paraId="0D9B5ED7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.7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Ma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ing 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1"/>
          <w:sz w:val="24"/>
          <w:szCs w:val="24"/>
        </w:rPr>
        <w:t>mee</w:t>
      </w:r>
      <w:r>
        <w:rPr>
          <w:rFonts w:ascii="Arial" w:eastAsia="Arial" w:hAnsi="Arial" w:cs="Arial"/>
          <w:b/>
          <w:sz w:val="24"/>
          <w:szCs w:val="24"/>
        </w:rPr>
        <w:t>tings</w:t>
      </w:r>
    </w:p>
    <w:p w14:paraId="1C9208AB" w14:textId="77777777" w:rsidR="00F77360" w:rsidRDefault="005A1AE7">
      <w:pPr>
        <w:spacing w:line="260" w:lineRule="exact"/>
        <w:ind w:left="7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</w:p>
    <w:p w14:paraId="29634231" w14:textId="77777777" w:rsidR="00F77360" w:rsidRDefault="005A1AE7">
      <w:pPr>
        <w:spacing w:before="69" w:line="298" w:lineRule="auto"/>
        <w:ind w:left="1519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FEF22DF" w14:textId="77777777" w:rsidR="00F77360" w:rsidRDefault="005A1AE7">
      <w:pPr>
        <w:spacing w:before="4" w:line="300" w:lineRule="auto"/>
        <w:ind w:left="1519" w:right="7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7419B361" w14:textId="77777777" w:rsidR="00F77360" w:rsidRDefault="005A1AE7">
      <w:pPr>
        <w:spacing w:before="2" w:line="298" w:lineRule="auto"/>
        <w:ind w:left="1519" w:right="8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oppo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9037F6F" w14:textId="77777777" w:rsidR="00F77360" w:rsidRDefault="005A1AE7">
      <w:pPr>
        <w:spacing w:before="4"/>
        <w:ind w:left="7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63C8E15" w14:textId="77777777" w:rsidR="00F77360" w:rsidRPr="00D41CEE" w:rsidRDefault="005A1AE7" w:rsidP="00D41CEE">
      <w:pPr>
        <w:spacing w:before="69" w:line="299" w:lineRule="auto"/>
        <w:ind w:left="1519" w:right="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closi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cla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14:paraId="4C237D6A" w14:textId="77777777" w:rsidR="00F77360" w:rsidRDefault="00F77360">
      <w:pPr>
        <w:spacing w:line="200" w:lineRule="exact"/>
      </w:pPr>
    </w:p>
    <w:p w14:paraId="088F37C8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.8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ords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gs</w:t>
      </w:r>
    </w:p>
    <w:p w14:paraId="795BB930" w14:textId="77777777" w:rsidR="00F77360" w:rsidRDefault="005A1AE7">
      <w:pPr>
        <w:spacing w:line="260" w:lineRule="exact"/>
        <w:ind w:left="7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</w:p>
    <w:p w14:paraId="4EDC55DB" w14:textId="77777777" w:rsidR="00F77360" w:rsidRDefault="005A1AE7">
      <w:pPr>
        <w:spacing w:before="69"/>
        <w:ind w:left="1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5D6904A" w14:textId="77777777" w:rsidR="00F77360" w:rsidRDefault="005A1AE7">
      <w:pPr>
        <w:spacing w:before="69" w:line="299" w:lineRule="auto"/>
        <w:ind w:left="1519" w:right="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436A7000" w14:textId="77777777" w:rsidR="00F77360" w:rsidRDefault="005A1AE7">
      <w:pPr>
        <w:spacing w:before="3" w:line="300" w:lineRule="auto"/>
        <w:ind w:left="1519" w:right="8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6557996C" w14:textId="77777777" w:rsidR="00F77360" w:rsidRDefault="00F77360">
      <w:pPr>
        <w:spacing w:before="6" w:line="140" w:lineRule="exact"/>
        <w:rPr>
          <w:sz w:val="14"/>
          <w:szCs w:val="14"/>
        </w:rPr>
      </w:pPr>
    </w:p>
    <w:p w14:paraId="6CA5B3E0" w14:textId="77777777" w:rsidR="00F77360" w:rsidRDefault="00F77360">
      <w:pPr>
        <w:spacing w:line="200" w:lineRule="exact"/>
      </w:pPr>
    </w:p>
    <w:p w14:paraId="2BF28AF1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.       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ERTY</w:t>
      </w:r>
    </w:p>
    <w:p w14:paraId="12C90F0E" w14:textId="77777777" w:rsidR="00F77360" w:rsidRDefault="005A1AE7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.1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k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65334D9" w14:textId="77777777" w:rsidR="00F77360" w:rsidRDefault="005A1AE7" w:rsidP="0082280E">
      <w:pPr>
        <w:spacing w:before="69" w:line="298" w:lineRule="auto"/>
        <w:ind w:left="820" w:right="7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.2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 w:rsidR="00D41CEE">
        <w:rPr>
          <w:rFonts w:ascii="Arial" w:eastAsia="Arial" w:hAnsi="Arial" w:cs="Arial"/>
          <w:sz w:val="24"/>
          <w:szCs w:val="24"/>
        </w:rPr>
        <w:t>ice</w:t>
      </w:r>
      <w:r w:rsidR="0082280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.</w:t>
      </w:r>
    </w:p>
    <w:p w14:paraId="011F3B7B" w14:textId="77777777" w:rsidR="00F77360" w:rsidRDefault="005A1AE7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.3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26399E93" w14:textId="77777777" w:rsidR="00F77360" w:rsidRDefault="005A1AE7">
      <w:pPr>
        <w:spacing w:before="69" w:line="300" w:lineRule="auto"/>
        <w:ind w:left="820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B852C6C" w14:textId="77777777" w:rsidR="00F77360" w:rsidRDefault="005A1AE7" w:rsidP="0082280E">
      <w:pPr>
        <w:spacing w:before="2" w:line="298" w:lineRule="auto"/>
        <w:ind w:left="820" w:right="8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.4  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F05E100" w14:textId="77777777" w:rsidR="0082280E" w:rsidRDefault="0082280E" w:rsidP="0082280E">
      <w:pPr>
        <w:spacing w:before="2" w:line="298" w:lineRule="auto"/>
        <w:ind w:left="820" w:right="83" w:hanging="720"/>
        <w:jc w:val="both"/>
        <w:rPr>
          <w:rFonts w:ascii="Arial" w:eastAsia="Arial" w:hAnsi="Arial" w:cs="Arial"/>
          <w:sz w:val="24"/>
          <w:szCs w:val="24"/>
        </w:rPr>
      </w:pPr>
    </w:p>
    <w:p w14:paraId="6F9569D8" w14:textId="77777777" w:rsidR="0082280E" w:rsidRPr="0082280E" w:rsidRDefault="0082280E" w:rsidP="0082280E">
      <w:pPr>
        <w:spacing w:before="2" w:line="298" w:lineRule="auto"/>
        <w:ind w:left="820" w:right="83" w:hanging="720"/>
        <w:jc w:val="both"/>
        <w:rPr>
          <w:rFonts w:ascii="Arial" w:eastAsia="Arial" w:hAnsi="Arial" w:cs="Arial"/>
          <w:sz w:val="24"/>
          <w:szCs w:val="24"/>
        </w:rPr>
      </w:pPr>
    </w:p>
    <w:p w14:paraId="520A6570" w14:textId="77777777" w:rsidR="00F77360" w:rsidRDefault="00F77360">
      <w:pPr>
        <w:spacing w:line="200" w:lineRule="exact"/>
      </w:pPr>
    </w:p>
    <w:p w14:paraId="73E25360" w14:textId="77777777" w:rsidR="00F77360" w:rsidRDefault="005A1AE7">
      <w:pPr>
        <w:ind w:left="1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8</w:t>
      </w:r>
      <w:r>
        <w:rPr>
          <w:rFonts w:ascii="Arial" w:eastAsia="Arial" w:hAnsi="Arial" w:cs="Arial"/>
          <w:b/>
          <w:sz w:val="24"/>
          <w:szCs w:val="24"/>
        </w:rPr>
        <w:t xml:space="preserve">.       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EPORTS</w:t>
      </w:r>
    </w:p>
    <w:p w14:paraId="4CA573F9" w14:textId="77777777" w:rsidR="00D41CEE" w:rsidRDefault="00D41CEE">
      <w:pPr>
        <w:ind w:left="100"/>
        <w:rPr>
          <w:rFonts w:ascii="Arial" w:eastAsia="Arial" w:hAnsi="Arial" w:cs="Arial"/>
          <w:sz w:val="24"/>
          <w:szCs w:val="24"/>
        </w:rPr>
      </w:pPr>
    </w:p>
    <w:p w14:paraId="025EF918" w14:textId="77777777" w:rsidR="00F77360" w:rsidRDefault="005A1AE7">
      <w:pPr>
        <w:spacing w:before="70" w:line="298" w:lineRule="auto"/>
        <w:ind w:left="820" w:right="8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.1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nk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k.</w:t>
      </w:r>
    </w:p>
    <w:p w14:paraId="1086B4D6" w14:textId="77777777" w:rsidR="00F77360" w:rsidRDefault="005A1AE7">
      <w:pPr>
        <w:spacing w:before="4" w:line="300" w:lineRule="auto"/>
        <w:ind w:left="820" w:right="7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.2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Signing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-2"/>
          <w:sz w:val="24"/>
          <w:szCs w:val="24"/>
        </w:rPr>
        <w:t>t</w:t>
      </w:r>
      <w:r w:rsidR="00D41CEE">
        <w:rPr>
          <w:rFonts w:ascii="Arial" w:eastAsia="Arial" w:hAnsi="Arial" w:cs="Arial"/>
          <w:spacing w:val="1"/>
          <w:sz w:val="24"/>
          <w:szCs w:val="24"/>
        </w:rPr>
        <w:t>h</w:t>
      </w:r>
      <w:r w:rsidR="00D41CEE">
        <w:rPr>
          <w:rFonts w:ascii="Arial" w:eastAsia="Arial" w:hAnsi="Arial" w:cs="Arial"/>
          <w:sz w:val="24"/>
          <w:szCs w:val="24"/>
        </w:rPr>
        <w:t>e withdrawal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.</w:t>
      </w:r>
    </w:p>
    <w:p w14:paraId="1AD4222E" w14:textId="77777777" w:rsidR="00F77360" w:rsidRDefault="005A1AE7">
      <w:pPr>
        <w:spacing w:before="2" w:line="300" w:lineRule="auto"/>
        <w:ind w:left="820" w:right="7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.3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</w:p>
    <w:p w14:paraId="572FFE2D" w14:textId="77777777" w:rsidR="00F77360" w:rsidRDefault="005A1AE7">
      <w:pPr>
        <w:spacing w:line="300" w:lineRule="auto"/>
        <w:ind w:left="820" w:right="7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.4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Repor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six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 Acc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736D86A" w14:textId="77777777" w:rsidR="00F77360" w:rsidRDefault="005A1AE7">
      <w:pPr>
        <w:spacing w:before="2" w:line="298" w:lineRule="auto"/>
        <w:ind w:left="820" w:right="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.5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 xml:space="preserve">sible 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king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3E195311" w14:textId="77777777" w:rsidR="00F77360" w:rsidRDefault="005A1AE7">
      <w:pPr>
        <w:spacing w:before="4" w:line="300" w:lineRule="auto"/>
        <w:ind w:left="820" w:right="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.6  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D41CEE">
        <w:rPr>
          <w:rFonts w:ascii="Arial" w:eastAsia="Arial" w:hAnsi="Arial" w:cs="Arial"/>
          <w:sz w:val="24"/>
          <w:szCs w:val="24"/>
        </w:rPr>
        <w:t>t</w:t>
      </w:r>
      <w:r w:rsidR="00D41CEE">
        <w:rPr>
          <w:rFonts w:ascii="Arial" w:eastAsia="Arial" w:hAnsi="Arial" w:cs="Arial"/>
          <w:spacing w:val="1"/>
          <w:sz w:val="24"/>
          <w:szCs w:val="24"/>
        </w:rPr>
        <w:t>h</w:t>
      </w:r>
      <w:r w:rsidR="00D41CEE">
        <w:rPr>
          <w:rFonts w:ascii="Arial" w:eastAsia="Arial" w:hAnsi="Arial" w:cs="Arial"/>
          <w:sz w:val="24"/>
          <w:szCs w:val="24"/>
        </w:rPr>
        <w:t xml:space="preserve">e organisation, which should include all </w:t>
      </w:r>
      <w:r w:rsidR="00D41CEE">
        <w:rPr>
          <w:rFonts w:ascii="Arial" w:eastAsia="Arial" w:hAnsi="Arial" w:cs="Arial"/>
          <w:spacing w:val="1"/>
          <w:sz w:val="24"/>
          <w:szCs w:val="24"/>
        </w:rPr>
        <w:t>incomes</w:t>
      </w:r>
      <w:r w:rsidR="00D41CEE">
        <w:rPr>
          <w:rFonts w:ascii="Arial" w:eastAsia="Arial" w:hAnsi="Arial" w:cs="Arial"/>
          <w:sz w:val="24"/>
          <w:szCs w:val="24"/>
        </w:rPr>
        <w:t>, expenditures 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rding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C9496FA" w14:textId="77777777" w:rsidR="00F77360" w:rsidRDefault="005A1AE7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.7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</w:p>
    <w:p w14:paraId="1B70F2ED" w14:textId="77777777" w:rsidR="0082280E" w:rsidRDefault="005A1AE7" w:rsidP="0082280E">
      <w:pPr>
        <w:spacing w:before="69" w:line="300" w:lineRule="auto"/>
        <w:ind w:left="82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cial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s) 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98</w:t>
      </w:r>
      <w:r>
        <w:rPr>
          <w:rFonts w:ascii="Arial" w:eastAsia="Arial" w:hAnsi="Arial" w:cs="Arial"/>
          <w:spacing w:val="10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 Act,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9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85 </w:t>
      </w:r>
      <w:r>
        <w:rPr>
          <w:rFonts w:ascii="Arial" w:eastAsia="Arial" w:hAnsi="Arial" w:cs="Arial"/>
          <w:sz w:val="24"/>
          <w:szCs w:val="24"/>
        </w:rPr>
        <w:t xml:space="preserve">(as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D41CE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 w:rsidR="00D41CE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57243C8C" w14:textId="77777777" w:rsidR="0082280E" w:rsidRDefault="0082280E" w:rsidP="0082280E">
      <w:pPr>
        <w:spacing w:before="69" w:line="300" w:lineRule="auto"/>
        <w:ind w:left="820" w:right="74"/>
        <w:jc w:val="both"/>
        <w:rPr>
          <w:rFonts w:ascii="Arial" w:eastAsia="Arial" w:hAnsi="Arial" w:cs="Arial"/>
          <w:sz w:val="24"/>
          <w:szCs w:val="24"/>
        </w:rPr>
      </w:pPr>
    </w:p>
    <w:p w14:paraId="2433A785" w14:textId="77777777" w:rsidR="00F77360" w:rsidRDefault="005A1AE7" w:rsidP="0082280E">
      <w:pPr>
        <w:spacing w:before="69" w:line="300" w:lineRule="auto"/>
        <w:ind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.     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ENTS 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CONSTITUTI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6CAE58EE" w14:textId="77777777" w:rsidR="00F77360" w:rsidRDefault="005A1AE7">
      <w:pPr>
        <w:spacing w:before="69" w:line="299" w:lineRule="auto"/>
        <w:ind w:left="820" w:right="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.1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2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2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(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⅔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)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67</w:t>
      </w:r>
      <w:r>
        <w:rPr>
          <w:rFonts w:ascii="Arial" w:eastAsia="Arial" w:hAnsi="Arial" w:cs="Arial"/>
          <w:sz w:val="24"/>
          <w:szCs w:val="24"/>
        </w:rPr>
        <w:t>%)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7968477" w14:textId="77777777" w:rsidR="00F77360" w:rsidRDefault="005A1AE7">
      <w:pPr>
        <w:spacing w:before="3" w:line="300" w:lineRule="auto"/>
        <w:ind w:left="820" w:right="7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.2 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(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⅔</w:t>
      </w:r>
      <w:r>
        <w:rPr>
          <w:rFonts w:ascii="Arial" w:eastAsia="Arial" w:hAnsi="Arial" w:cs="Arial"/>
          <w:sz w:val="24"/>
          <w:szCs w:val="24"/>
          <w:u w:val="single" w:color="000000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1"/>
          <w:sz w:val="24"/>
          <w:szCs w:val="24"/>
        </w:rPr>
        <w:t>me</w:t>
      </w:r>
      <w:r w:rsidR="00D41CEE">
        <w:rPr>
          <w:rFonts w:ascii="Arial" w:eastAsia="Arial" w:hAnsi="Arial" w:cs="Arial"/>
          <w:spacing w:val="-1"/>
          <w:sz w:val="24"/>
          <w:szCs w:val="24"/>
        </w:rPr>
        <w:t>e</w:t>
      </w:r>
      <w:r w:rsidR="00D41CEE">
        <w:rPr>
          <w:rFonts w:ascii="Arial" w:eastAsia="Arial" w:hAnsi="Arial" w:cs="Arial"/>
          <w:sz w:val="24"/>
          <w:szCs w:val="24"/>
        </w:rPr>
        <w:t>ti</w:t>
      </w:r>
      <w:r w:rsidR="00D41CEE">
        <w:rPr>
          <w:rFonts w:ascii="Arial" w:eastAsia="Arial" w:hAnsi="Arial" w:cs="Arial"/>
          <w:spacing w:val="1"/>
          <w:sz w:val="24"/>
          <w:szCs w:val="24"/>
        </w:rPr>
        <w:t>n</w:t>
      </w:r>
      <w:r w:rsidR="00D41CEE">
        <w:rPr>
          <w:rFonts w:ascii="Arial" w:eastAsia="Arial" w:hAnsi="Arial" w:cs="Arial"/>
          <w:sz w:val="24"/>
          <w:szCs w:val="24"/>
        </w:rPr>
        <w:t xml:space="preserve">g </w:t>
      </w:r>
      <w:r w:rsidR="00D41CEE"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z w:val="24"/>
          <w:szCs w:val="24"/>
        </w:rPr>
        <w:t>a quorum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8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6464B98C" w14:textId="77777777" w:rsidR="00F77360" w:rsidRDefault="005A1AE7">
      <w:pPr>
        <w:spacing w:line="300" w:lineRule="auto"/>
        <w:ind w:left="820" w:right="8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9</w:t>
      </w:r>
      <w:r>
        <w:rPr>
          <w:rFonts w:ascii="Arial" w:eastAsia="Arial" w:hAnsi="Arial" w:cs="Arial"/>
          <w:sz w:val="24"/>
          <w:szCs w:val="24"/>
        </w:rPr>
        <w:t xml:space="preserve">.3  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(1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072F147E" w14:textId="77777777" w:rsidR="00F77360" w:rsidRDefault="005A1AE7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.4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</w:t>
      </w:r>
    </w:p>
    <w:p w14:paraId="3431D714" w14:textId="77777777" w:rsidR="00F77360" w:rsidRDefault="005A1AE7">
      <w:pPr>
        <w:spacing w:before="69"/>
        <w:ind w:left="820" w:right="44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7714E1AB" w14:textId="77777777" w:rsidR="00F77360" w:rsidRDefault="00F77360">
      <w:pPr>
        <w:spacing w:line="200" w:lineRule="exact"/>
      </w:pPr>
    </w:p>
    <w:p w14:paraId="7722614B" w14:textId="77777777" w:rsidR="00F77360" w:rsidRDefault="00F77360">
      <w:pPr>
        <w:spacing w:before="15" w:line="200" w:lineRule="exact"/>
      </w:pPr>
    </w:p>
    <w:p w14:paraId="7CFB63F7" w14:textId="77777777" w:rsidR="00F77360" w:rsidRDefault="005A1AE7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 xml:space="preserve">.     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SSOLUTION/C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53370652" w14:textId="77777777" w:rsidR="00F77360" w:rsidRDefault="005A1AE7">
      <w:pPr>
        <w:spacing w:before="67" w:line="300" w:lineRule="auto"/>
        <w:ind w:left="820" w:right="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.1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issol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2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o </w:t>
      </w:r>
      <w:r>
        <w:rPr>
          <w:rFonts w:ascii="Arial" w:eastAsia="Arial" w:hAnsi="Arial" w:cs="Arial"/>
          <w:spacing w:val="2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thi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2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(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⅔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)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0FA60EB" w14:textId="77777777" w:rsidR="00F77360" w:rsidRDefault="005A1AE7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.2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ing</w:t>
      </w:r>
    </w:p>
    <w:p w14:paraId="2064C4C8" w14:textId="52D9ACBF" w:rsidR="00F77360" w:rsidRPr="0082280E" w:rsidRDefault="000E464A" w:rsidP="0082280E">
      <w:pPr>
        <w:spacing w:before="69" w:line="300" w:lineRule="auto"/>
        <w:ind w:left="82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5B1F000" wp14:editId="15254BCD">
                <wp:simplePos x="0" y="0"/>
                <wp:positionH relativeFrom="page">
                  <wp:posOffset>896620</wp:posOffset>
                </wp:positionH>
                <wp:positionV relativeFrom="paragraph">
                  <wp:posOffset>1383665</wp:posOffset>
                </wp:positionV>
                <wp:extent cx="5769610" cy="0"/>
                <wp:effectExtent l="10795" t="17145" r="10795" b="11430"/>
                <wp:wrapNone/>
                <wp:docPr id="12714922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0"/>
                          <a:chOff x="1412" y="2179"/>
                          <a:chExt cx="9086" cy="0"/>
                        </a:xfrm>
                      </wpg:grpSpPr>
                      <wps:wsp>
                        <wps:cNvPr id="1125459177" name="Freeform 5"/>
                        <wps:cNvSpPr>
                          <a:spLocks/>
                        </wps:cNvSpPr>
                        <wps:spPr bwMode="auto">
                          <a:xfrm>
                            <a:off x="1412" y="2179"/>
                            <a:ext cx="9086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8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E33DA" id="Group 4" o:spid="_x0000_s1026" style="position:absolute;margin-left:70.6pt;margin-top:108.95pt;width:454.3pt;height:0;z-index:-251658752;mso-position-horizontal-relative:page" coordorigin="1412,2179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">
                <v:shape id="Freeform 5" o:spid="_x0000_s1027" style="position:absolute;left:1412;top:2179;width:9086;height:0;visibility:visible;mso-wrap-style:square;v-text-anchor:top" coordsize="9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" path="m,l9086,e" filled="f" strokeweight="1.54pt">
                  <v:path arrowok="t" o:connecttype="custom" o:connectlocs="0,0;9086,0" o:connectangles="0,0"/>
                </v:shape>
                <w10:wrap anchorx="page"/>
              </v:group>
            </w:pict>
          </mc:Fallback>
        </mc:AlternateConten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is,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 xml:space="preserve">is </w:t>
      </w:r>
      <w:r w:rsidR="005A1AE7">
        <w:rPr>
          <w:rFonts w:ascii="Arial" w:eastAsia="Arial" w:hAnsi="Arial" w:cs="Arial"/>
          <w:spacing w:val="1"/>
          <w:sz w:val="24"/>
          <w:szCs w:val="24"/>
        </w:rPr>
        <w:t>p</w:t>
      </w:r>
      <w:r w:rsidR="005A1AE7">
        <w:rPr>
          <w:rFonts w:ascii="Arial" w:eastAsia="Arial" w:hAnsi="Arial" w:cs="Arial"/>
          <w:sz w:val="24"/>
          <w:szCs w:val="24"/>
        </w:rPr>
        <w:t>ro</w:t>
      </w:r>
      <w:r w:rsidR="005A1AE7">
        <w:rPr>
          <w:rFonts w:ascii="Arial" w:eastAsia="Arial" w:hAnsi="Arial" w:cs="Arial"/>
          <w:spacing w:val="-1"/>
          <w:sz w:val="24"/>
          <w:szCs w:val="24"/>
        </w:rPr>
        <w:t>p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-3"/>
          <w:sz w:val="24"/>
          <w:szCs w:val="24"/>
        </w:rPr>
        <w:t>t</w:t>
      </w:r>
      <w:r w:rsidR="005A1AE7">
        <w:rPr>
          <w:rFonts w:ascii="Arial" w:eastAsia="Arial" w:hAnsi="Arial" w:cs="Arial"/>
          <w:sz w:val="24"/>
          <w:szCs w:val="24"/>
        </w:rPr>
        <w:t xml:space="preserve">y 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ne</w:t>
      </w:r>
      <w:r w:rsidR="005A1AE7">
        <w:rPr>
          <w:rFonts w:ascii="Arial" w:eastAsia="Arial" w:hAnsi="Arial" w:cs="Arial"/>
          <w:sz w:val="24"/>
          <w:szCs w:val="24"/>
        </w:rPr>
        <w:t>y l</w:t>
      </w:r>
      <w:r w:rsidR="005A1AE7">
        <w:rPr>
          <w:rFonts w:ascii="Arial" w:eastAsia="Arial" w:hAnsi="Arial" w:cs="Arial"/>
          <w:spacing w:val="-2"/>
          <w:sz w:val="24"/>
          <w:szCs w:val="24"/>
        </w:rPr>
        <w:t>e</w:t>
      </w:r>
      <w:r w:rsidR="005A1AE7">
        <w:rPr>
          <w:rFonts w:ascii="Arial" w:eastAsia="Arial" w:hAnsi="Arial" w:cs="Arial"/>
          <w:spacing w:val="3"/>
          <w:sz w:val="24"/>
          <w:szCs w:val="24"/>
        </w:rPr>
        <w:t>f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u</w:t>
      </w:r>
      <w:r w:rsidR="005A1AE7">
        <w:rPr>
          <w:rFonts w:ascii="Arial" w:eastAsia="Arial" w:hAnsi="Arial" w:cs="Arial"/>
          <w:sz w:val="24"/>
          <w:szCs w:val="24"/>
        </w:rPr>
        <w:t>ld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p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id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2"/>
          <w:sz w:val="24"/>
          <w:szCs w:val="24"/>
        </w:rPr>
        <w:t>i</w:t>
      </w:r>
      <w:r w:rsidR="005A1AE7">
        <w:rPr>
          <w:rFonts w:ascii="Arial" w:eastAsia="Arial" w:hAnsi="Arial" w:cs="Arial"/>
          <w:spacing w:val="-2"/>
          <w:sz w:val="24"/>
          <w:szCs w:val="24"/>
        </w:rPr>
        <w:t>v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n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 xml:space="preserve">to 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pacing w:val="1"/>
          <w:sz w:val="24"/>
          <w:szCs w:val="24"/>
        </w:rPr>
        <w:t>e</w:t>
      </w:r>
      <w:r w:rsidR="005A1AE7">
        <w:rPr>
          <w:rFonts w:ascii="Arial" w:eastAsia="Arial" w:hAnsi="Arial" w:cs="Arial"/>
          <w:sz w:val="24"/>
          <w:szCs w:val="24"/>
        </w:rPr>
        <w:t>rs</w:t>
      </w:r>
      <w:r w:rsidR="005A1AE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f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A1AE7">
        <w:rPr>
          <w:rFonts w:ascii="Arial" w:eastAsia="Arial" w:hAnsi="Arial" w:cs="Arial"/>
          <w:spacing w:val="2"/>
          <w:sz w:val="24"/>
          <w:szCs w:val="24"/>
        </w:rPr>
        <w:t>r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sz w:val="24"/>
          <w:szCs w:val="24"/>
        </w:rPr>
        <w:t>an</w:t>
      </w:r>
      <w:r w:rsidR="005A1AE7">
        <w:rPr>
          <w:rFonts w:ascii="Arial" w:eastAsia="Arial" w:hAnsi="Arial" w:cs="Arial"/>
          <w:spacing w:val="-3"/>
          <w:sz w:val="24"/>
          <w:szCs w:val="24"/>
        </w:rPr>
        <w:t>i</w:t>
      </w:r>
      <w:r w:rsidR="005A1AE7">
        <w:rPr>
          <w:rFonts w:ascii="Arial" w:eastAsia="Arial" w:hAnsi="Arial" w:cs="Arial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sz w:val="24"/>
          <w:szCs w:val="24"/>
        </w:rPr>
        <w:t>on</w:t>
      </w:r>
      <w:r w:rsidR="005A1AE7">
        <w:rPr>
          <w:rFonts w:ascii="Arial" w:eastAsia="Arial" w:hAnsi="Arial" w:cs="Arial"/>
          <w:sz w:val="24"/>
          <w:szCs w:val="24"/>
        </w:rPr>
        <w:t>.</w:t>
      </w:r>
      <w:r w:rsidR="005A1AE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It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s</w:t>
      </w:r>
      <w:r w:rsidR="005A1AE7">
        <w:rPr>
          <w:rFonts w:ascii="Arial" w:eastAsia="Arial" w:hAnsi="Arial" w:cs="Arial"/>
          <w:spacing w:val="1"/>
          <w:sz w:val="24"/>
          <w:szCs w:val="24"/>
        </w:rPr>
        <w:t>hou</w:t>
      </w:r>
      <w:r w:rsidR="005A1AE7">
        <w:rPr>
          <w:rFonts w:ascii="Arial" w:eastAsia="Arial" w:hAnsi="Arial" w:cs="Arial"/>
          <w:spacing w:val="-3"/>
          <w:sz w:val="24"/>
          <w:szCs w:val="24"/>
        </w:rPr>
        <w:t>l</w:t>
      </w:r>
      <w:r w:rsidR="005A1AE7">
        <w:rPr>
          <w:rFonts w:ascii="Arial" w:eastAsia="Arial" w:hAnsi="Arial" w:cs="Arial"/>
          <w:sz w:val="24"/>
          <w:szCs w:val="24"/>
        </w:rPr>
        <w:t>d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b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sz w:val="24"/>
          <w:szCs w:val="24"/>
        </w:rPr>
        <w:t>g</w:t>
      </w:r>
      <w:r w:rsidR="005A1AE7">
        <w:rPr>
          <w:rFonts w:ascii="Arial" w:eastAsia="Arial" w:hAnsi="Arial" w:cs="Arial"/>
          <w:sz w:val="24"/>
          <w:szCs w:val="24"/>
        </w:rPr>
        <w:t>iven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z w:val="24"/>
          <w:szCs w:val="24"/>
        </w:rPr>
        <w:t>in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sz w:val="24"/>
          <w:szCs w:val="24"/>
        </w:rPr>
        <w:t>s</w:t>
      </w:r>
      <w:r w:rsidR="005A1AE7">
        <w:rPr>
          <w:rFonts w:ascii="Arial" w:eastAsia="Arial" w:hAnsi="Arial" w:cs="Arial"/>
          <w:spacing w:val="-1"/>
          <w:sz w:val="24"/>
          <w:szCs w:val="24"/>
        </w:rPr>
        <w:t>o</w:t>
      </w:r>
      <w:r w:rsidR="005A1AE7">
        <w:rPr>
          <w:rFonts w:ascii="Arial" w:eastAsia="Arial" w:hAnsi="Arial" w:cs="Arial"/>
          <w:spacing w:val="1"/>
          <w:sz w:val="24"/>
          <w:szCs w:val="24"/>
        </w:rPr>
        <w:t>m</w:t>
      </w:r>
      <w:r w:rsidR="005A1AE7">
        <w:rPr>
          <w:rFonts w:ascii="Arial" w:eastAsia="Arial" w:hAnsi="Arial" w:cs="Arial"/>
          <w:sz w:val="24"/>
          <w:szCs w:val="24"/>
        </w:rPr>
        <w:t>e</w:t>
      </w:r>
      <w:r w:rsidR="005A1AE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3"/>
          <w:sz w:val="24"/>
          <w:szCs w:val="24"/>
        </w:rPr>
        <w:t>w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z w:val="24"/>
          <w:szCs w:val="24"/>
        </w:rPr>
        <w:t>y to</w:t>
      </w:r>
      <w:r w:rsidR="005A1AE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a</w:t>
      </w:r>
      <w:r w:rsidR="005A1AE7">
        <w:rPr>
          <w:rFonts w:ascii="Arial" w:eastAsia="Arial" w:hAnsi="Arial" w:cs="Arial"/>
          <w:spacing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sz w:val="24"/>
          <w:szCs w:val="24"/>
        </w:rPr>
        <w:t>o</w:t>
      </w:r>
      <w:r w:rsidR="005A1AE7">
        <w:rPr>
          <w:rFonts w:ascii="Arial" w:eastAsia="Arial" w:hAnsi="Arial" w:cs="Arial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sz w:val="24"/>
          <w:szCs w:val="24"/>
        </w:rPr>
        <w:t>he</w:t>
      </w:r>
      <w:r w:rsidR="005A1AE7">
        <w:rPr>
          <w:rFonts w:ascii="Arial" w:eastAsia="Arial" w:hAnsi="Arial" w:cs="Arial"/>
          <w:sz w:val="24"/>
          <w:szCs w:val="24"/>
        </w:rPr>
        <w:t>r</w:t>
      </w:r>
      <w:r w:rsidR="005A1AE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sz w:val="24"/>
          <w:szCs w:val="24"/>
        </w:rPr>
        <w:t>non</w:t>
      </w:r>
      <w:r w:rsidR="005A1AE7">
        <w:rPr>
          <w:rFonts w:ascii="Arial" w:eastAsia="Arial" w:hAnsi="Arial" w:cs="Arial"/>
          <w:sz w:val="24"/>
          <w:szCs w:val="24"/>
        </w:rPr>
        <w:t xml:space="preserve">- </w:t>
      </w:r>
      <w:r w:rsidR="00D41CEE">
        <w:rPr>
          <w:rFonts w:ascii="Arial" w:eastAsia="Arial" w:hAnsi="Arial" w:cs="Arial"/>
          <w:spacing w:val="1"/>
          <w:sz w:val="24"/>
          <w:szCs w:val="24"/>
        </w:rPr>
        <w:t>p</w:t>
      </w:r>
      <w:r w:rsidR="00D41CEE">
        <w:rPr>
          <w:rFonts w:ascii="Arial" w:eastAsia="Arial" w:hAnsi="Arial" w:cs="Arial"/>
          <w:sz w:val="24"/>
          <w:szCs w:val="24"/>
        </w:rPr>
        <w:t>r</w:t>
      </w:r>
      <w:r w:rsidR="00D41CEE">
        <w:rPr>
          <w:rFonts w:ascii="Arial" w:eastAsia="Arial" w:hAnsi="Arial" w:cs="Arial"/>
          <w:spacing w:val="-2"/>
          <w:sz w:val="24"/>
          <w:szCs w:val="24"/>
        </w:rPr>
        <w:t>o</w:t>
      </w:r>
      <w:r w:rsidR="00D41CEE">
        <w:rPr>
          <w:rFonts w:ascii="Arial" w:eastAsia="Arial" w:hAnsi="Arial" w:cs="Arial"/>
          <w:spacing w:val="3"/>
          <w:sz w:val="24"/>
          <w:szCs w:val="24"/>
        </w:rPr>
        <w:t>f</w:t>
      </w:r>
      <w:r w:rsidR="00D41CEE">
        <w:rPr>
          <w:rFonts w:ascii="Arial" w:eastAsia="Arial" w:hAnsi="Arial" w:cs="Arial"/>
          <w:sz w:val="24"/>
          <w:szCs w:val="24"/>
        </w:rPr>
        <w:t xml:space="preserve">it </w:t>
      </w:r>
      <w:r w:rsidR="00D41CEE">
        <w:rPr>
          <w:rFonts w:ascii="Arial" w:eastAsia="Arial" w:hAnsi="Arial" w:cs="Arial"/>
          <w:spacing w:val="12"/>
          <w:sz w:val="24"/>
          <w:szCs w:val="24"/>
        </w:rPr>
        <w:t>organization</w:t>
      </w:r>
      <w:r w:rsidR="00D41CEE">
        <w:rPr>
          <w:rFonts w:ascii="Arial" w:eastAsia="Arial" w:hAnsi="Arial" w:cs="Arial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12"/>
          <w:sz w:val="24"/>
          <w:szCs w:val="24"/>
        </w:rPr>
        <w:t>that</w:t>
      </w:r>
      <w:r w:rsidR="00D41CEE">
        <w:rPr>
          <w:rFonts w:ascii="Arial" w:eastAsia="Arial" w:hAnsi="Arial" w:cs="Arial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11"/>
          <w:sz w:val="24"/>
          <w:szCs w:val="24"/>
        </w:rPr>
        <w:t>has</w:t>
      </w:r>
      <w:r w:rsidR="00D41CEE">
        <w:rPr>
          <w:rFonts w:ascii="Arial" w:eastAsia="Arial" w:hAnsi="Arial" w:cs="Arial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11"/>
          <w:sz w:val="24"/>
          <w:szCs w:val="24"/>
        </w:rPr>
        <w:t>similar</w:t>
      </w:r>
      <w:r w:rsidR="00D41CEE">
        <w:rPr>
          <w:rFonts w:ascii="Arial" w:eastAsia="Arial" w:hAnsi="Arial" w:cs="Arial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10"/>
          <w:sz w:val="24"/>
          <w:szCs w:val="24"/>
        </w:rPr>
        <w:t>objectives</w:t>
      </w:r>
      <w:r w:rsidR="005A1AE7">
        <w:rPr>
          <w:rFonts w:ascii="Arial" w:eastAsia="Arial" w:hAnsi="Arial" w:cs="Arial"/>
          <w:sz w:val="24"/>
          <w:szCs w:val="24"/>
        </w:rPr>
        <w:t xml:space="preserve">. </w:t>
      </w:r>
      <w:r w:rsidR="005A1AE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2"/>
          <w:sz w:val="24"/>
          <w:szCs w:val="24"/>
        </w:rPr>
        <w:t>T</w:t>
      </w:r>
      <w:r w:rsidR="00D41CEE">
        <w:rPr>
          <w:rFonts w:ascii="Arial" w:eastAsia="Arial" w:hAnsi="Arial" w:cs="Arial"/>
          <w:spacing w:val="1"/>
          <w:sz w:val="24"/>
          <w:szCs w:val="24"/>
        </w:rPr>
        <w:t>h</w:t>
      </w:r>
      <w:r w:rsidR="00D41CEE">
        <w:rPr>
          <w:rFonts w:ascii="Arial" w:eastAsia="Arial" w:hAnsi="Arial" w:cs="Arial"/>
          <w:sz w:val="24"/>
          <w:szCs w:val="24"/>
        </w:rPr>
        <w:t xml:space="preserve">e </w:t>
      </w:r>
      <w:r w:rsidR="00D41CEE">
        <w:rPr>
          <w:rFonts w:ascii="Arial" w:eastAsia="Arial" w:hAnsi="Arial" w:cs="Arial"/>
          <w:spacing w:val="12"/>
          <w:sz w:val="24"/>
          <w:szCs w:val="24"/>
        </w:rPr>
        <w:t>organization’s</w:t>
      </w:r>
      <w:r w:rsidR="00D41CEE">
        <w:rPr>
          <w:rFonts w:ascii="Arial" w:eastAsia="Arial" w:hAnsi="Arial" w:cs="Arial"/>
          <w:sz w:val="24"/>
          <w:szCs w:val="24"/>
        </w:rPr>
        <w:t xml:space="preserve"> </w:t>
      </w:r>
      <w:r w:rsidR="00D41CEE">
        <w:rPr>
          <w:rFonts w:ascii="Arial" w:eastAsia="Arial" w:hAnsi="Arial" w:cs="Arial"/>
          <w:spacing w:val="10"/>
          <w:sz w:val="24"/>
          <w:szCs w:val="24"/>
        </w:rPr>
        <w:t>general</w:t>
      </w:r>
      <w:r w:rsidR="00D41CEE">
        <w:rPr>
          <w:rFonts w:ascii="Arial" w:eastAsia="Arial" w:hAnsi="Arial" w:cs="Arial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="005A1AE7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5A1AE7">
        <w:rPr>
          <w:rFonts w:ascii="Arial" w:eastAsia="Arial" w:hAnsi="Arial" w:cs="Arial"/>
          <w:position w:val="-1"/>
          <w:sz w:val="24"/>
          <w:szCs w:val="24"/>
        </w:rPr>
        <w:t>ti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5A1AE7">
        <w:rPr>
          <w:rFonts w:ascii="Arial" w:eastAsia="Arial" w:hAnsi="Arial" w:cs="Arial"/>
          <w:position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position w:val="-1"/>
          <w:sz w:val="24"/>
          <w:szCs w:val="24"/>
        </w:rPr>
        <w:t>c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5A1AE7">
        <w:rPr>
          <w:rFonts w:ascii="Arial" w:eastAsia="Arial" w:hAnsi="Arial" w:cs="Arial"/>
          <w:position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="005A1AE7">
        <w:rPr>
          <w:rFonts w:ascii="Arial" w:eastAsia="Arial" w:hAnsi="Arial" w:cs="Arial"/>
          <w:position w:val="-1"/>
          <w:sz w:val="24"/>
          <w:szCs w:val="24"/>
        </w:rPr>
        <w:t>ci</w:t>
      </w:r>
      <w:r w:rsidR="005A1AE7"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 w:rsidR="005A1AE7">
        <w:rPr>
          <w:rFonts w:ascii="Arial" w:eastAsia="Arial" w:hAnsi="Arial" w:cs="Arial"/>
          <w:position w:val="-1"/>
          <w:sz w:val="24"/>
          <w:szCs w:val="24"/>
        </w:rPr>
        <w:t>e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 w:rsidR="005A1AE7">
        <w:rPr>
          <w:rFonts w:ascii="Arial" w:eastAsia="Arial" w:hAnsi="Arial" w:cs="Arial"/>
          <w:position w:val="-1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 w:rsidR="005A1AE7">
        <w:rPr>
          <w:rFonts w:ascii="Arial" w:eastAsia="Arial" w:hAnsi="Arial" w:cs="Arial"/>
          <w:position w:val="-1"/>
          <w:sz w:val="24"/>
          <w:szCs w:val="24"/>
        </w:rPr>
        <w:t>r</w:t>
      </w:r>
      <w:r w:rsidR="005A1AE7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5A1AE7">
        <w:rPr>
          <w:rFonts w:ascii="Arial" w:eastAsia="Arial" w:hAnsi="Arial" w:cs="Arial"/>
          <w:position w:val="-1"/>
          <w:sz w:val="24"/>
          <w:szCs w:val="24"/>
        </w:rPr>
        <w:t>isa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5A1AE7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5A1AE7">
        <w:rPr>
          <w:rFonts w:ascii="Arial" w:eastAsia="Arial" w:hAnsi="Arial" w:cs="Arial"/>
          <w:position w:val="-1"/>
          <w:sz w:val="24"/>
          <w:szCs w:val="24"/>
        </w:rPr>
        <w:t>n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5A1AE7">
        <w:rPr>
          <w:rFonts w:ascii="Arial" w:eastAsia="Arial" w:hAnsi="Arial" w:cs="Arial"/>
          <w:position w:val="-1"/>
          <w:sz w:val="24"/>
          <w:szCs w:val="24"/>
        </w:rPr>
        <w:t>is s</w:t>
      </w:r>
      <w:r w:rsidR="005A1AE7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5A1AE7">
        <w:rPr>
          <w:rFonts w:ascii="Arial" w:eastAsia="Arial" w:hAnsi="Arial" w:cs="Arial"/>
          <w:position w:val="-1"/>
          <w:sz w:val="24"/>
          <w:szCs w:val="24"/>
        </w:rPr>
        <w:t>ld</w:t>
      </w:r>
      <w:r w:rsidR="005A1AE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 w:rsidR="005A1AE7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4DDE2FB" w14:textId="77777777" w:rsidR="00F77360" w:rsidRDefault="00F77360">
      <w:pPr>
        <w:spacing w:line="200" w:lineRule="exact"/>
      </w:pPr>
    </w:p>
    <w:p w14:paraId="5F59909C" w14:textId="77777777" w:rsidR="00F77360" w:rsidRDefault="00F77360">
      <w:pPr>
        <w:spacing w:line="200" w:lineRule="exact"/>
      </w:pPr>
    </w:p>
    <w:p w14:paraId="0A0D9587" w14:textId="77777777" w:rsidR="0082280E" w:rsidRDefault="0082280E">
      <w:pPr>
        <w:spacing w:before="29" w:line="260" w:lineRule="exact"/>
        <w:ind w:left="100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462E2240" w14:textId="77777777" w:rsidR="0082280E" w:rsidRDefault="0082280E">
      <w:pPr>
        <w:spacing w:before="29" w:line="260" w:lineRule="exact"/>
        <w:ind w:left="100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72E4D2A7" w14:textId="77777777" w:rsidR="0082280E" w:rsidRDefault="0082280E">
      <w:pPr>
        <w:spacing w:before="29" w:line="260" w:lineRule="exact"/>
        <w:ind w:left="100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4F7255F7" w14:textId="6097C31D" w:rsidR="00F77360" w:rsidRDefault="000E464A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650EE0B" wp14:editId="0E68ABE9">
                <wp:simplePos x="0" y="0"/>
                <wp:positionH relativeFrom="page">
                  <wp:posOffset>914400</wp:posOffset>
                </wp:positionH>
                <wp:positionV relativeFrom="paragraph">
                  <wp:posOffset>404495</wp:posOffset>
                </wp:positionV>
                <wp:extent cx="3642995" cy="0"/>
                <wp:effectExtent l="9525" t="6985" r="14605" b="12065"/>
                <wp:wrapNone/>
                <wp:docPr id="17342421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995" cy="0"/>
                          <a:chOff x="1440" y="637"/>
                          <a:chExt cx="5737" cy="0"/>
                        </a:xfrm>
                      </wpg:grpSpPr>
                      <wps:wsp>
                        <wps:cNvPr id="90192787" name="Freeform 3"/>
                        <wps:cNvSpPr>
                          <a:spLocks/>
                        </wps:cNvSpPr>
                        <wps:spPr bwMode="auto">
                          <a:xfrm>
                            <a:off x="1440" y="637"/>
                            <a:ext cx="5737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737"/>
                              <a:gd name="T2" fmla="+- 0 7178 1440"/>
                              <a:gd name="T3" fmla="*/ T2 w 5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7">
                                <a:moveTo>
                                  <a:pt x="0" y="0"/>
                                </a:moveTo>
                                <a:lnTo>
                                  <a:pt x="5738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D1E5C" id="Group 2" o:spid="_x0000_s1026" style="position:absolute;margin-left:1in;margin-top:31.85pt;width:286.85pt;height:0;z-index:-251657728;mso-position-horizontal-relative:page" coordorigin="1440,637" coordsize="57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">
                <v:shape id="Freeform 3" o:spid="_x0000_s1027" style="position:absolute;left:1440;top:637;width:5737;height:0;visibility:visible;mso-wrap-style:square;v-text-anchor:top" coordsize="5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" path="m,l5738,e" filled="f" strokeweight=".37678mm">
                  <v:path arrowok="t" o:connecttype="custom" o:connectlocs="0,0;5738,0" o:connectangles="0,0"/>
                </v:shape>
                <w10:wrap anchorx="page"/>
              </v:group>
            </w:pict>
          </mc:Fallback>
        </mc:AlternateConten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This   </w:t>
      </w:r>
      <w:r w:rsidR="005A1AE7">
        <w:rPr>
          <w:rFonts w:ascii="Arial" w:eastAsia="Arial" w:hAnsi="Arial" w:cs="Arial"/>
          <w:b/>
          <w:spacing w:val="58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>onstit</w:t>
      </w:r>
      <w:r w:rsidR="005A1AE7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u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tion   </w:t>
      </w:r>
      <w:r w:rsidR="005A1AE7">
        <w:rPr>
          <w:rFonts w:ascii="Arial" w:eastAsia="Arial" w:hAnsi="Arial" w:cs="Arial"/>
          <w:b/>
          <w:spacing w:val="52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w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s   </w:t>
      </w:r>
      <w:r w:rsidR="005A1AE7">
        <w:rPr>
          <w:rFonts w:ascii="Arial" w:eastAsia="Arial" w:hAnsi="Arial" w:cs="Arial"/>
          <w:b/>
          <w:spacing w:val="56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>ppro</w:t>
      </w:r>
      <w:r w:rsidR="005A1AE7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d   </w:t>
      </w:r>
      <w:r w:rsidR="005A1AE7">
        <w:rPr>
          <w:rFonts w:ascii="Arial" w:eastAsia="Arial" w:hAnsi="Arial" w:cs="Arial"/>
          <w:b/>
          <w:spacing w:val="57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nd   </w:t>
      </w:r>
      <w:r w:rsidR="005A1AE7">
        <w:rPr>
          <w:rFonts w:ascii="Arial" w:eastAsia="Arial" w:hAnsi="Arial" w:cs="Arial"/>
          <w:b/>
          <w:spacing w:val="57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cce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>p</w:t>
      </w:r>
      <w:r w:rsidR="005A1AE7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d   </w:t>
      </w:r>
      <w:r w:rsidR="005A1AE7">
        <w:rPr>
          <w:rFonts w:ascii="Arial" w:eastAsia="Arial" w:hAnsi="Arial" w:cs="Arial"/>
          <w:b/>
          <w:spacing w:val="52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b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y   </w:t>
      </w:r>
      <w:r w:rsidR="005A1AE7">
        <w:rPr>
          <w:rFonts w:ascii="Arial" w:eastAsia="Arial" w:hAnsi="Arial" w:cs="Arial"/>
          <w:b/>
          <w:spacing w:val="51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>mb</w:t>
      </w:r>
      <w:r w:rsidR="005A1AE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 xml:space="preserve">rs   </w:t>
      </w:r>
      <w:r w:rsidR="005A1AE7">
        <w:rPr>
          <w:rFonts w:ascii="Arial" w:eastAsia="Arial" w:hAnsi="Arial" w:cs="Arial"/>
          <w:b/>
          <w:spacing w:val="58"/>
          <w:position w:val="-1"/>
          <w:sz w:val="24"/>
          <w:szCs w:val="24"/>
        </w:rPr>
        <w:t xml:space="preserve"> </w:t>
      </w:r>
      <w:r w:rsidR="005A1AE7">
        <w:rPr>
          <w:rFonts w:ascii="Arial" w:eastAsia="Arial" w:hAnsi="Arial" w:cs="Arial"/>
          <w:b/>
          <w:position w:val="-1"/>
          <w:sz w:val="24"/>
          <w:szCs w:val="24"/>
        </w:rPr>
        <w:t>of</w:t>
      </w:r>
    </w:p>
    <w:p w14:paraId="7058C3F6" w14:textId="77777777" w:rsidR="00F77360" w:rsidRDefault="00F77360">
      <w:pPr>
        <w:spacing w:before="4" w:line="120" w:lineRule="exact"/>
        <w:rPr>
          <w:sz w:val="13"/>
          <w:szCs w:val="13"/>
        </w:rPr>
      </w:pPr>
    </w:p>
    <w:p w14:paraId="1862AF67" w14:textId="77777777" w:rsidR="00F77360" w:rsidRDefault="00F77360">
      <w:pPr>
        <w:spacing w:line="200" w:lineRule="exact"/>
      </w:pPr>
    </w:p>
    <w:p w14:paraId="1CEFBFC9" w14:textId="77777777" w:rsidR="00F77360" w:rsidRDefault="00F77360">
      <w:pPr>
        <w:spacing w:line="200" w:lineRule="exact"/>
      </w:pPr>
    </w:p>
    <w:p w14:paraId="349D52CB" w14:textId="77777777" w:rsidR="00F77360" w:rsidRDefault="00F77360">
      <w:pPr>
        <w:spacing w:line="200" w:lineRule="exact"/>
      </w:pPr>
    </w:p>
    <w:p w14:paraId="127E083F" w14:textId="77777777" w:rsidR="00F77360" w:rsidRDefault="005A1AE7">
      <w:pPr>
        <w:spacing w:before="29" w:line="300" w:lineRule="auto"/>
        <w:ind w:left="4421" w:right="3049" w:hanging="43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 (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 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</w:p>
    <w:p w14:paraId="080F0BD7" w14:textId="77777777" w:rsidR="00F77360" w:rsidRDefault="00F77360">
      <w:pPr>
        <w:spacing w:before="8" w:line="140" w:lineRule="exact"/>
        <w:rPr>
          <w:sz w:val="14"/>
          <w:szCs w:val="14"/>
        </w:rPr>
      </w:pPr>
    </w:p>
    <w:p w14:paraId="4445FE5D" w14:textId="77777777" w:rsidR="00F77360" w:rsidRDefault="00F77360">
      <w:pPr>
        <w:spacing w:line="200" w:lineRule="exact"/>
      </w:pPr>
    </w:p>
    <w:p w14:paraId="4C3C05A9" w14:textId="77777777" w:rsidR="00F77360" w:rsidRDefault="005A1AE7">
      <w:pPr>
        <w:spacing w:line="298" w:lineRule="auto"/>
        <w:ind w:left="100" w:right="24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-                                        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rson                          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</w:p>
    <w:sectPr w:rsidR="00F77360">
      <w:pgSz w:w="11920" w:h="16840"/>
      <w:pgMar w:top="1340" w:right="1320" w:bottom="280" w:left="134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F51C" w14:textId="77777777" w:rsidR="0081726A" w:rsidRDefault="0081726A">
      <w:r>
        <w:separator/>
      </w:r>
    </w:p>
  </w:endnote>
  <w:endnote w:type="continuationSeparator" w:id="0">
    <w:p w14:paraId="1B2F6FDF" w14:textId="77777777" w:rsidR="0081726A" w:rsidRDefault="0081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6BD2" w14:textId="2108D3AB" w:rsidR="00F77360" w:rsidRDefault="000E464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F8418F" wp14:editId="4F84499C">
              <wp:simplePos x="0" y="0"/>
              <wp:positionH relativeFrom="page">
                <wp:posOffset>6546215</wp:posOffset>
              </wp:positionH>
              <wp:positionV relativeFrom="page">
                <wp:posOffset>9895840</wp:posOffset>
              </wp:positionV>
              <wp:extent cx="127000" cy="177800"/>
              <wp:effectExtent l="2540" t="0" r="3810" b="3810"/>
              <wp:wrapNone/>
              <wp:docPr id="2704666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803A9" w14:textId="77777777" w:rsidR="00F77360" w:rsidRDefault="005A1AE7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5839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41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5pt;margin-top:779.2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AbYLb0&#10;4AAAAA8BAAAPAAAAAAAAAAAAAAAAACwEAABkcnMvZG93bnJldi54bWxQSwUGAAAAAAQABADzAAAA&#10;OQUAAAAA&#10;" filled="f" stroked="f">
              <v:textbox inset="0,0,0,0">
                <w:txbxContent>
                  <w:p w14:paraId="2DF803A9" w14:textId="77777777" w:rsidR="00F77360" w:rsidRDefault="005A1AE7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5839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7910" w14:textId="77777777" w:rsidR="0081726A" w:rsidRDefault="0081726A">
      <w:r>
        <w:separator/>
      </w:r>
    </w:p>
  </w:footnote>
  <w:footnote w:type="continuationSeparator" w:id="0">
    <w:p w14:paraId="28F3E8D4" w14:textId="77777777" w:rsidR="0081726A" w:rsidRDefault="0081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658"/>
    <w:multiLevelType w:val="hybridMultilevel"/>
    <w:tmpl w:val="7A9AE466"/>
    <w:lvl w:ilvl="0" w:tplc="1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3D3B463B"/>
    <w:multiLevelType w:val="hybridMultilevel"/>
    <w:tmpl w:val="BD56074C"/>
    <w:lvl w:ilvl="0" w:tplc="16646B10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00" w:hanging="360"/>
      </w:pPr>
    </w:lvl>
    <w:lvl w:ilvl="2" w:tplc="1C09001B" w:tentative="1">
      <w:start w:val="1"/>
      <w:numFmt w:val="lowerRoman"/>
      <w:lvlText w:val="%3."/>
      <w:lvlJc w:val="right"/>
      <w:pPr>
        <w:ind w:left="2620" w:hanging="180"/>
      </w:pPr>
    </w:lvl>
    <w:lvl w:ilvl="3" w:tplc="1C09000F" w:tentative="1">
      <w:start w:val="1"/>
      <w:numFmt w:val="decimal"/>
      <w:lvlText w:val="%4."/>
      <w:lvlJc w:val="left"/>
      <w:pPr>
        <w:ind w:left="3340" w:hanging="360"/>
      </w:pPr>
    </w:lvl>
    <w:lvl w:ilvl="4" w:tplc="1C090019" w:tentative="1">
      <w:start w:val="1"/>
      <w:numFmt w:val="lowerLetter"/>
      <w:lvlText w:val="%5."/>
      <w:lvlJc w:val="left"/>
      <w:pPr>
        <w:ind w:left="4060" w:hanging="360"/>
      </w:pPr>
    </w:lvl>
    <w:lvl w:ilvl="5" w:tplc="1C09001B" w:tentative="1">
      <w:start w:val="1"/>
      <w:numFmt w:val="lowerRoman"/>
      <w:lvlText w:val="%6."/>
      <w:lvlJc w:val="right"/>
      <w:pPr>
        <w:ind w:left="4780" w:hanging="180"/>
      </w:pPr>
    </w:lvl>
    <w:lvl w:ilvl="6" w:tplc="1C09000F" w:tentative="1">
      <w:start w:val="1"/>
      <w:numFmt w:val="decimal"/>
      <w:lvlText w:val="%7."/>
      <w:lvlJc w:val="left"/>
      <w:pPr>
        <w:ind w:left="5500" w:hanging="360"/>
      </w:pPr>
    </w:lvl>
    <w:lvl w:ilvl="7" w:tplc="1C090019" w:tentative="1">
      <w:start w:val="1"/>
      <w:numFmt w:val="lowerLetter"/>
      <w:lvlText w:val="%8."/>
      <w:lvlJc w:val="left"/>
      <w:pPr>
        <w:ind w:left="6220" w:hanging="360"/>
      </w:pPr>
    </w:lvl>
    <w:lvl w:ilvl="8" w:tplc="1C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4F6A5AC1"/>
    <w:multiLevelType w:val="hybridMultilevel"/>
    <w:tmpl w:val="E2CA24B0"/>
    <w:lvl w:ilvl="0" w:tplc="FA289C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8D400A8"/>
    <w:multiLevelType w:val="multilevel"/>
    <w:tmpl w:val="A28ECB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9944417">
    <w:abstractNumId w:val="3"/>
  </w:num>
  <w:num w:numId="2" w16cid:durableId="1926910942">
    <w:abstractNumId w:val="1"/>
  </w:num>
  <w:num w:numId="3" w16cid:durableId="1344012747">
    <w:abstractNumId w:val="2"/>
  </w:num>
  <w:num w:numId="4" w16cid:durableId="205738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60"/>
    <w:rsid w:val="000E464A"/>
    <w:rsid w:val="001862EB"/>
    <w:rsid w:val="003401A3"/>
    <w:rsid w:val="005A1AE7"/>
    <w:rsid w:val="005A3EFB"/>
    <w:rsid w:val="00692BAE"/>
    <w:rsid w:val="0081726A"/>
    <w:rsid w:val="0082280E"/>
    <w:rsid w:val="00D41CEE"/>
    <w:rsid w:val="00EF5839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49D8"/>
  <w15:docId w15:val="{534AF553-A32E-4B40-A8E5-2E869B17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40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A Baron</dc:creator>
  <cp:lastModifiedBy>Hayley A Baron</cp:lastModifiedBy>
  <cp:revision>2</cp:revision>
  <cp:lastPrinted>2016-05-16T06:53:00Z</cp:lastPrinted>
  <dcterms:created xsi:type="dcterms:W3CDTF">2024-01-31T07:12:00Z</dcterms:created>
  <dcterms:modified xsi:type="dcterms:W3CDTF">2024-01-31T07:12:00Z</dcterms:modified>
</cp:coreProperties>
</file>